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1386" w14:textId="77777777" w:rsidR="00816527" w:rsidRPr="00910671" w:rsidRDefault="00EC22B2" w:rsidP="00236E3A">
      <w:pPr>
        <w:tabs>
          <w:tab w:val="left" w:pos="720"/>
          <w:tab w:val="left" w:pos="1440"/>
          <w:tab w:val="left" w:pos="2160"/>
          <w:tab w:val="left" w:pos="2880"/>
          <w:tab w:val="left" w:pos="4176"/>
          <w:tab w:val="left" w:pos="7740"/>
          <w:tab w:val="left" w:pos="10080"/>
        </w:tabs>
        <w:suppressAutoHyphens/>
        <w:spacing w:before="3000"/>
        <w:jc w:val="center"/>
        <w:rPr>
          <w:rFonts w:ascii="Arial" w:eastAsia="Batang" w:hAnsi="Arial" w:cs="Arial"/>
          <w:b/>
          <w:sz w:val="24"/>
          <w:szCs w:val="24"/>
          <w:u w:val="single"/>
        </w:rPr>
      </w:pPr>
      <w:r w:rsidRPr="00910671">
        <w:rPr>
          <w:rFonts w:ascii="Arial" w:eastAsia="Batang" w:hAnsi="Arial" w:cs="Arial"/>
          <w:b/>
          <w:bCs/>
          <w:sz w:val="24"/>
          <w:szCs w:val="24"/>
        </w:rPr>
        <w:t xml:space="preserve">Superior Court of Washington, County of </w:t>
      </w:r>
      <w:r w:rsidRPr="00910671">
        <w:rPr>
          <w:rFonts w:ascii="Arial" w:eastAsia="Batang" w:hAnsi="Arial" w:cs="Arial"/>
          <w:b/>
          <w:bCs/>
          <w:sz w:val="24"/>
          <w:szCs w:val="24"/>
          <w:u w:val="single"/>
        </w:rPr>
        <w:tab/>
      </w:r>
    </w:p>
    <w:p w14:paraId="0D3E7946" w14:textId="19A8B707" w:rsidR="00037146" w:rsidRPr="00910671" w:rsidRDefault="00816527" w:rsidP="00D42B1A">
      <w:pPr>
        <w:tabs>
          <w:tab w:val="left" w:pos="720"/>
          <w:tab w:val="left" w:pos="1440"/>
          <w:tab w:val="left" w:pos="2160"/>
          <w:tab w:val="left" w:pos="2880"/>
          <w:tab w:val="left" w:pos="4176"/>
          <w:tab w:val="left" w:pos="7740"/>
          <w:tab w:val="left" w:pos="10080"/>
        </w:tabs>
        <w:suppressAutoHyphens/>
        <w:spacing w:after="120"/>
        <w:ind w:left="810"/>
        <w:rPr>
          <w:rFonts w:ascii="Arial" w:eastAsia="Batang" w:hAnsi="Arial" w:cs="Arial"/>
          <w:b/>
          <w:i/>
          <w:iCs/>
          <w:sz w:val="24"/>
          <w:szCs w:val="24"/>
          <w:u w:val="single"/>
        </w:rPr>
      </w:pPr>
      <w:r w:rsidRPr="00910671">
        <w:rPr>
          <w:rFonts w:ascii="Arial" w:eastAsia="Batang" w:hAnsi="Arial" w:cs="Arial"/>
          <w:b/>
          <w:bCs/>
          <w:i/>
          <w:iCs/>
          <w:sz w:val="24"/>
          <w:szCs w:val="24"/>
          <w:lang w:eastAsia="ko"/>
        </w:rPr>
        <w:t>워싱턴</w:t>
      </w:r>
      <w:r w:rsidRPr="00910671">
        <w:rPr>
          <w:rFonts w:ascii="Arial" w:eastAsia="Batang" w:hAnsi="Arial" w:cs="Arial"/>
          <w:b/>
          <w:bCs/>
          <w:i/>
          <w:iCs/>
          <w:sz w:val="24"/>
          <w:szCs w:val="24"/>
          <w:lang w:eastAsia="ko"/>
        </w:rPr>
        <w:t xml:space="preserve"> </w:t>
      </w:r>
      <w:r w:rsidRPr="00910671">
        <w:rPr>
          <w:rFonts w:ascii="Arial" w:eastAsia="Batang" w:hAnsi="Arial" w:cs="Arial"/>
          <w:b/>
          <w:bCs/>
          <w:i/>
          <w:iCs/>
          <w:sz w:val="24"/>
          <w:szCs w:val="24"/>
          <w:lang w:eastAsia="ko"/>
        </w:rPr>
        <w:t>상급</w:t>
      </w:r>
      <w:r w:rsidRPr="00910671">
        <w:rPr>
          <w:rFonts w:ascii="Arial" w:eastAsia="Batang" w:hAnsi="Arial" w:cs="Arial"/>
          <w:b/>
          <w:bCs/>
          <w:i/>
          <w:iCs/>
          <w:sz w:val="24"/>
          <w:szCs w:val="24"/>
          <w:lang w:eastAsia="ko"/>
        </w:rPr>
        <w:t xml:space="preserve"> </w:t>
      </w:r>
      <w:r w:rsidRPr="00910671">
        <w:rPr>
          <w:rFonts w:ascii="Arial" w:eastAsia="Batang" w:hAnsi="Arial" w:cs="Arial"/>
          <w:b/>
          <w:bCs/>
          <w:i/>
          <w:iCs/>
          <w:sz w:val="24"/>
          <w:szCs w:val="24"/>
          <w:lang w:eastAsia="ko"/>
        </w:rPr>
        <w:t>법원</w:t>
      </w:r>
      <w:r w:rsidRPr="00910671">
        <w:rPr>
          <w:rFonts w:ascii="Arial" w:eastAsia="Batang" w:hAnsi="Arial" w:cs="Arial"/>
          <w:b/>
          <w:bCs/>
          <w:i/>
          <w:iCs/>
          <w:sz w:val="24"/>
          <w:szCs w:val="24"/>
          <w:lang w:eastAsia="ko"/>
        </w:rPr>
        <w:t xml:space="preserve">, </w:t>
      </w:r>
      <w:r w:rsidRPr="00910671">
        <w:rPr>
          <w:rFonts w:ascii="Arial" w:eastAsia="Batang" w:hAnsi="Arial" w:cs="Arial"/>
          <w:b/>
          <w:bCs/>
          <w:i/>
          <w:iCs/>
          <w:sz w:val="24"/>
          <w:szCs w:val="24"/>
          <w:lang w:eastAsia="ko"/>
        </w:rPr>
        <w:t>카운티</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910671" w14:paraId="6DF5424F" w14:textId="77777777" w:rsidTr="00861C99">
        <w:tc>
          <w:tcPr>
            <w:tcW w:w="4590" w:type="dxa"/>
          </w:tcPr>
          <w:p w14:paraId="6E537945" w14:textId="77777777" w:rsidR="00816527" w:rsidRPr="00910671" w:rsidRDefault="00A515EF" w:rsidP="00236E3A">
            <w:pPr>
              <w:spacing w:before="120"/>
              <w:ind w:left="-288" w:right="144"/>
              <w:rPr>
                <w:rFonts w:ascii="Arial" w:eastAsia="Batang" w:hAnsi="Arial" w:cs="Arial"/>
                <w:sz w:val="22"/>
                <w:szCs w:val="22"/>
              </w:rPr>
            </w:pPr>
            <w:r w:rsidRPr="00910671">
              <w:rPr>
                <w:rFonts w:ascii="Arial" w:eastAsia="Batang" w:hAnsi="Arial" w:cs="Arial"/>
                <w:sz w:val="22"/>
                <w:szCs w:val="22"/>
              </w:rPr>
              <w:t>In the Guardianship/Conservatorship of:</w:t>
            </w:r>
          </w:p>
          <w:p w14:paraId="35E8E048" w14:textId="6CEE0C54" w:rsidR="00EC22B2" w:rsidRPr="00910671" w:rsidRDefault="00816527" w:rsidP="00DD6F92">
            <w:pPr>
              <w:ind w:left="-288" w:right="144"/>
              <w:rPr>
                <w:rFonts w:ascii="Arial" w:eastAsia="Batang" w:hAnsi="Arial" w:cs="Arial"/>
                <w:i/>
                <w:iCs/>
                <w:sz w:val="22"/>
                <w:szCs w:val="22"/>
                <w:lang w:eastAsia="ko-KR"/>
              </w:rPr>
            </w:pP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보호에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건</w:t>
            </w:r>
            <w:r w:rsidRPr="00910671">
              <w:rPr>
                <w:rFonts w:ascii="Arial" w:eastAsia="Batang" w:hAnsi="Arial" w:cs="Arial"/>
                <w:i/>
                <w:iCs/>
                <w:sz w:val="22"/>
                <w:szCs w:val="22"/>
                <w:lang w:eastAsia="ko"/>
              </w:rPr>
              <w:t>:</w:t>
            </w:r>
          </w:p>
          <w:p w14:paraId="41F1069E" w14:textId="50660426" w:rsidR="00A515EF" w:rsidRPr="00910671" w:rsidRDefault="00A515EF" w:rsidP="00D42B1A">
            <w:pPr>
              <w:tabs>
                <w:tab w:val="center" w:pos="3600"/>
                <w:tab w:val="left" w:pos="4536"/>
              </w:tabs>
              <w:spacing w:before="360"/>
              <w:ind w:left="-27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27B63837" w14:textId="77777777" w:rsidR="00816527" w:rsidRPr="00910671" w:rsidRDefault="00EC22B2" w:rsidP="00236E3A">
            <w:pPr>
              <w:ind w:left="-270"/>
              <w:rPr>
                <w:rFonts w:ascii="Arial" w:eastAsia="Batang" w:hAnsi="Arial" w:cs="Arial"/>
                <w:sz w:val="22"/>
                <w:szCs w:val="22"/>
              </w:rPr>
            </w:pPr>
            <w:r w:rsidRPr="00910671">
              <w:rPr>
                <w:rFonts w:ascii="Arial" w:eastAsia="Batang" w:hAnsi="Arial" w:cs="Arial"/>
                <w:sz w:val="22"/>
                <w:szCs w:val="22"/>
              </w:rPr>
              <w:t>Respondent</w:t>
            </w:r>
          </w:p>
          <w:p w14:paraId="5697BAC8" w14:textId="0CFAC762" w:rsidR="00EC22B2" w:rsidRPr="00910671" w:rsidRDefault="00816527" w:rsidP="00DD6F92">
            <w:pPr>
              <w:ind w:left="-270"/>
              <w:rPr>
                <w:rFonts w:ascii="Arial" w:eastAsia="Batang" w:hAnsi="Arial" w:cs="Arial"/>
                <w:i/>
                <w:iCs/>
                <w:sz w:val="22"/>
                <w:szCs w:val="22"/>
              </w:rPr>
            </w:pPr>
            <w:r w:rsidRPr="00910671">
              <w:rPr>
                <w:rFonts w:ascii="Arial" w:eastAsia="Batang" w:hAnsi="Arial" w:cs="Arial"/>
                <w:i/>
                <w:iCs/>
                <w:sz w:val="22"/>
                <w:szCs w:val="22"/>
                <w:lang w:eastAsia="ko"/>
              </w:rPr>
              <w:t>피청원인</w:t>
            </w:r>
          </w:p>
        </w:tc>
        <w:tc>
          <w:tcPr>
            <w:tcW w:w="4770" w:type="dxa"/>
          </w:tcPr>
          <w:p w14:paraId="7320261C" w14:textId="77777777" w:rsidR="00816527" w:rsidRPr="00910671" w:rsidRDefault="00EC22B2" w:rsidP="00236E3A">
            <w:pPr>
              <w:tabs>
                <w:tab w:val="left" w:pos="-180"/>
                <w:tab w:val="left" w:pos="720"/>
                <w:tab w:val="left" w:pos="1440"/>
                <w:tab w:val="left" w:pos="2160"/>
                <w:tab w:val="left" w:pos="2880"/>
                <w:tab w:val="left" w:pos="3780"/>
              </w:tabs>
              <w:suppressAutoHyphens/>
              <w:spacing w:before="120"/>
              <w:ind w:left="-288"/>
              <w:jc w:val="both"/>
              <w:rPr>
                <w:rFonts w:ascii="Arial" w:eastAsia="Batang" w:hAnsi="Arial" w:cs="Arial"/>
                <w:sz w:val="22"/>
                <w:szCs w:val="22"/>
              </w:rPr>
            </w:pPr>
            <w:r w:rsidRPr="00910671">
              <w:rPr>
                <w:rFonts w:ascii="Arial" w:eastAsia="Batang" w:hAnsi="Arial" w:cs="Arial"/>
                <w:sz w:val="22"/>
                <w:szCs w:val="22"/>
              </w:rPr>
              <w:t>No. __________________________</w:t>
            </w:r>
          </w:p>
          <w:p w14:paraId="15E56D44" w14:textId="1D749B6B" w:rsidR="00EC22B2" w:rsidRPr="00910671" w:rsidRDefault="00816527" w:rsidP="00DD6F92">
            <w:pPr>
              <w:tabs>
                <w:tab w:val="left" w:pos="-180"/>
                <w:tab w:val="left" w:pos="720"/>
                <w:tab w:val="left" w:pos="1440"/>
                <w:tab w:val="left" w:pos="2160"/>
                <w:tab w:val="left" w:pos="2880"/>
                <w:tab w:val="left" w:pos="3780"/>
              </w:tabs>
              <w:suppressAutoHyphens/>
              <w:ind w:left="-288"/>
              <w:jc w:val="both"/>
              <w:rPr>
                <w:rFonts w:ascii="Arial" w:eastAsia="Batang" w:hAnsi="Arial" w:cs="Arial"/>
                <w:i/>
                <w:iCs/>
                <w:sz w:val="22"/>
                <w:szCs w:val="22"/>
              </w:rPr>
            </w:pPr>
            <w:r w:rsidRPr="00910671">
              <w:rPr>
                <w:rFonts w:ascii="Arial" w:eastAsia="Batang" w:hAnsi="Arial" w:cs="Arial"/>
                <w:i/>
                <w:iCs/>
                <w:sz w:val="22"/>
                <w:szCs w:val="22"/>
                <w:lang w:eastAsia="ko"/>
              </w:rPr>
              <w:t>번호</w:t>
            </w:r>
          </w:p>
          <w:p w14:paraId="28FB026E" w14:textId="77777777" w:rsidR="00816527" w:rsidRPr="00910671" w:rsidRDefault="00EC22B2" w:rsidP="00236E3A">
            <w:pPr>
              <w:tabs>
                <w:tab w:val="left" w:pos="-180"/>
              </w:tabs>
              <w:spacing w:before="60"/>
              <w:ind w:left="-187" w:right="144"/>
              <w:rPr>
                <w:rFonts w:ascii="Arial" w:eastAsia="Batang" w:hAnsi="Arial" w:cs="Arial"/>
                <w:b/>
                <w:sz w:val="22"/>
                <w:szCs w:val="22"/>
              </w:rPr>
            </w:pPr>
            <w:r w:rsidRPr="00910671">
              <w:rPr>
                <w:rFonts w:ascii="Arial" w:eastAsia="Batang" w:hAnsi="Arial" w:cs="Arial"/>
                <w:b/>
                <w:bCs/>
                <w:sz w:val="22"/>
                <w:szCs w:val="22"/>
              </w:rPr>
              <w:t>Order Appointing</w:t>
            </w:r>
          </w:p>
          <w:p w14:paraId="1D9D7EAE" w14:textId="473468DB" w:rsidR="00EC22B2" w:rsidRPr="00910671" w:rsidRDefault="00816527" w:rsidP="00B0148F">
            <w:pPr>
              <w:tabs>
                <w:tab w:val="left" w:pos="-180"/>
              </w:tabs>
              <w:spacing w:after="60"/>
              <w:ind w:left="-187" w:right="144"/>
              <w:rPr>
                <w:rFonts w:ascii="Arial" w:eastAsia="Batang" w:hAnsi="Arial" w:cs="Arial"/>
                <w:b/>
                <w:i/>
                <w:iCs/>
                <w:sz w:val="22"/>
                <w:szCs w:val="22"/>
              </w:rPr>
            </w:pPr>
            <w:r w:rsidRPr="00910671">
              <w:rPr>
                <w:rFonts w:ascii="Arial" w:eastAsia="Batang" w:hAnsi="Arial" w:cs="Arial"/>
                <w:b/>
                <w:bCs/>
                <w:i/>
                <w:iCs/>
                <w:sz w:val="22"/>
                <w:szCs w:val="22"/>
                <w:lang w:eastAsia="ko"/>
              </w:rPr>
              <w:t>지정</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명령</w:t>
            </w:r>
          </w:p>
          <w:p w14:paraId="4A695557" w14:textId="77777777" w:rsidR="00816527" w:rsidRPr="00910671" w:rsidRDefault="000E60E8" w:rsidP="00236E3A">
            <w:pPr>
              <w:spacing w:before="60" w:line="240" w:lineRule="exact"/>
              <w:ind w:left="180" w:right="-36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 xml:space="preserve">Limited Guardian </w:t>
            </w:r>
            <w:r w:rsidRPr="00910671">
              <w:rPr>
                <w:rFonts w:ascii="Arial" w:eastAsia="Batang" w:hAnsi="Arial" w:cs="Arial"/>
                <w:sz w:val="22"/>
                <w:szCs w:val="22"/>
              </w:rPr>
              <w:t>(ORAPLGP)</w:t>
            </w:r>
          </w:p>
          <w:p w14:paraId="3E119CCC" w14:textId="21501772" w:rsidR="00EC22B2" w:rsidRPr="00910671" w:rsidRDefault="00D42B1A" w:rsidP="00DD6F92">
            <w:pPr>
              <w:spacing w:after="60" w:line="240" w:lineRule="exact"/>
              <w:ind w:left="180" w:right="-360" w:hanging="360"/>
              <w:rPr>
                <w:rFonts w:ascii="Arial" w:eastAsia="Batang" w:hAnsi="Arial" w:cs="Arial"/>
                <w:i/>
                <w:iCs/>
                <w:sz w:val="22"/>
                <w:szCs w:val="22"/>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제한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후견인</w:t>
            </w:r>
            <w:r w:rsidRPr="00910671">
              <w:rPr>
                <w:rFonts w:ascii="Arial" w:eastAsia="Batang" w:hAnsi="Arial" w:cs="Arial"/>
                <w:i/>
                <w:iCs/>
                <w:sz w:val="22"/>
                <w:szCs w:val="22"/>
                <w:lang w:eastAsia="ko"/>
              </w:rPr>
              <w:t>(ORAPLGP)</w:t>
            </w:r>
          </w:p>
          <w:p w14:paraId="7538A29A" w14:textId="77777777" w:rsidR="00816527" w:rsidRPr="00910671" w:rsidRDefault="000E60E8" w:rsidP="00236E3A">
            <w:pPr>
              <w:spacing w:before="60" w:line="240" w:lineRule="exact"/>
              <w:ind w:left="270" w:right="-360" w:hanging="45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 xml:space="preserve">Full Guardian </w:t>
            </w:r>
            <w:r w:rsidRPr="00910671">
              <w:rPr>
                <w:rFonts w:ascii="Arial" w:eastAsia="Batang" w:hAnsi="Arial" w:cs="Arial"/>
                <w:sz w:val="22"/>
                <w:szCs w:val="22"/>
              </w:rPr>
              <w:t>(ORAPGDP)</w:t>
            </w:r>
          </w:p>
          <w:p w14:paraId="44B911CE" w14:textId="454A3474" w:rsidR="00EC22B2" w:rsidRPr="00910671" w:rsidRDefault="00D42B1A" w:rsidP="00DD6F92">
            <w:pPr>
              <w:spacing w:after="60" w:line="240" w:lineRule="exact"/>
              <w:ind w:left="270" w:right="-360" w:hanging="450"/>
              <w:rPr>
                <w:rFonts w:ascii="Arial" w:eastAsia="Batang" w:hAnsi="Arial" w:cs="Arial"/>
                <w:b/>
                <w:i/>
                <w:iCs/>
                <w:sz w:val="22"/>
                <w:szCs w:val="22"/>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정식</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후견인</w:t>
            </w:r>
            <w:r w:rsidRPr="00910671">
              <w:rPr>
                <w:rFonts w:ascii="Arial" w:eastAsia="Batang" w:hAnsi="Arial" w:cs="Arial"/>
                <w:i/>
                <w:iCs/>
                <w:sz w:val="22"/>
                <w:szCs w:val="22"/>
                <w:lang w:eastAsia="ko"/>
              </w:rPr>
              <w:t>(ORAPGDP)</w:t>
            </w:r>
          </w:p>
          <w:p w14:paraId="41312B3F" w14:textId="77777777" w:rsidR="00816527" w:rsidRPr="00910671" w:rsidRDefault="000E60E8" w:rsidP="00236E3A">
            <w:pPr>
              <w:spacing w:before="60" w:line="240" w:lineRule="exact"/>
              <w:ind w:left="270" w:right="-360" w:hanging="45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 xml:space="preserve">Limited Conservator </w:t>
            </w:r>
            <w:r w:rsidRPr="00910671">
              <w:rPr>
                <w:rFonts w:ascii="Arial" w:eastAsia="Batang" w:hAnsi="Arial" w:cs="Arial"/>
                <w:sz w:val="22"/>
                <w:szCs w:val="22"/>
              </w:rPr>
              <w:t>(ORAPLC)</w:t>
            </w:r>
          </w:p>
          <w:p w14:paraId="0AECE18F" w14:textId="1D9CEB91" w:rsidR="00EC22B2" w:rsidRPr="00910671" w:rsidRDefault="00D42B1A" w:rsidP="00DD6F92">
            <w:pPr>
              <w:spacing w:after="60" w:line="240" w:lineRule="exact"/>
              <w:ind w:left="270" w:right="-360" w:hanging="450"/>
              <w:rPr>
                <w:rFonts w:ascii="Arial" w:eastAsia="Batang" w:hAnsi="Arial" w:cs="Arial"/>
                <w:b/>
                <w:i/>
                <w:iCs/>
                <w:sz w:val="22"/>
                <w:szCs w:val="22"/>
                <w:lang w:eastAsia="ko-KR"/>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제한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보호자</w:t>
            </w:r>
            <w:r w:rsidRPr="00910671">
              <w:rPr>
                <w:rFonts w:ascii="Arial" w:eastAsia="Batang" w:hAnsi="Arial" w:cs="Arial"/>
                <w:i/>
                <w:iCs/>
                <w:sz w:val="22"/>
                <w:szCs w:val="22"/>
                <w:lang w:eastAsia="ko"/>
              </w:rPr>
              <w:t>(ORAPLC)</w:t>
            </w:r>
          </w:p>
          <w:p w14:paraId="20C51674" w14:textId="77777777" w:rsidR="00816527" w:rsidRPr="00910671" w:rsidRDefault="000E60E8" w:rsidP="00236E3A">
            <w:pPr>
              <w:tabs>
                <w:tab w:val="left" w:pos="-180"/>
              </w:tabs>
              <w:spacing w:before="60" w:line="240" w:lineRule="exact"/>
              <w:ind w:left="-180" w:right="144"/>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Full Conservator (</w:t>
            </w:r>
            <w:r w:rsidRPr="00910671">
              <w:rPr>
                <w:rFonts w:ascii="Arial" w:eastAsia="Batang" w:hAnsi="Arial" w:cs="Arial"/>
                <w:sz w:val="22"/>
                <w:szCs w:val="22"/>
              </w:rPr>
              <w:t>ORAPCC)</w:t>
            </w:r>
          </w:p>
          <w:p w14:paraId="3C95D6A2" w14:textId="3B9702AE" w:rsidR="00EC22B2" w:rsidRPr="00910671" w:rsidRDefault="00D42B1A" w:rsidP="00DD6F92">
            <w:pPr>
              <w:tabs>
                <w:tab w:val="left" w:pos="-180"/>
              </w:tabs>
              <w:spacing w:after="60" w:line="240" w:lineRule="exact"/>
              <w:ind w:left="-180" w:right="144"/>
              <w:rPr>
                <w:rFonts w:ascii="Arial" w:eastAsia="Batang" w:hAnsi="Arial" w:cs="Arial"/>
                <w:b/>
                <w:i/>
                <w:iCs/>
                <w:sz w:val="22"/>
                <w:szCs w:val="22"/>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정식</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보호자</w:t>
            </w:r>
            <w:r w:rsidRPr="00910671">
              <w:rPr>
                <w:rFonts w:ascii="Arial" w:eastAsia="Batang" w:hAnsi="Arial" w:cs="Arial"/>
                <w:i/>
                <w:iCs/>
                <w:sz w:val="22"/>
                <w:szCs w:val="22"/>
                <w:lang w:eastAsia="ko"/>
              </w:rPr>
              <w:t>(ORAPCC)</w:t>
            </w:r>
          </w:p>
          <w:p w14:paraId="42B4C40A" w14:textId="77777777" w:rsidR="00816527" w:rsidRPr="00910671" w:rsidRDefault="000E60E8" w:rsidP="00236E3A">
            <w:pPr>
              <w:tabs>
                <w:tab w:val="left" w:pos="720"/>
                <w:tab w:val="left" w:pos="1440"/>
                <w:tab w:val="left" w:pos="2160"/>
                <w:tab w:val="left" w:pos="2880"/>
                <w:tab w:val="left" w:pos="4176"/>
              </w:tabs>
              <w:suppressAutoHyphens/>
              <w:spacing w:before="60"/>
              <w:ind w:left="270" w:hanging="45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 xml:space="preserve">Full Guardian/Conservator </w:t>
            </w:r>
            <w:r w:rsidRPr="00910671">
              <w:rPr>
                <w:rFonts w:ascii="Arial" w:eastAsia="Batang" w:hAnsi="Arial" w:cs="Arial"/>
                <w:sz w:val="22"/>
                <w:szCs w:val="22"/>
              </w:rPr>
              <w:t>(ORAPFGC)</w:t>
            </w:r>
          </w:p>
          <w:p w14:paraId="5B57DAB8" w14:textId="02CA3ACA" w:rsidR="00EC22B2" w:rsidRPr="00910671" w:rsidRDefault="00D42B1A" w:rsidP="00DD6F92">
            <w:pPr>
              <w:tabs>
                <w:tab w:val="left" w:pos="720"/>
                <w:tab w:val="left" w:pos="1440"/>
                <w:tab w:val="left" w:pos="2160"/>
                <w:tab w:val="left" w:pos="2880"/>
                <w:tab w:val="left" w:pos="4176"/>
              </w:tabs>
              <w:suppressAutoHyphens/>
              <w:spacing w:after="60"/>
              <w:ind w:left="270" w:hanging="450"/>
              <w:rPr>
                <w:rFonts w:ascii="Arial" w:eastAsia="Batang" w:hAnsi="Arial" w:cs="Arial"/>
                <w:i/>
                <w:iCs/>
                <w:sz w:val="22"/>
                <w:szCs w:val="22"/>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정식</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r w:rsidRPr="00910671">
              <w:rPr>
                <w:rFonts w:ascii="Arial" w:eastAsia="Batang" w:hAnsi="Arial" w:cs="Arial"/>
                <w:i/>
                <w:iCs/>
                <w:sz w:val="22"/>
                <w:szCs w:val="22"/>
                <w:lang w:eastAsia="ko"/>
              </w:rPr>
              <w:t>(ORAPFGC)</w:t>
            </w:r>
          </w:p>
          <w:p w14:paraId="00E22B3D" w14:textId="77777777" w:rsidR="00816527" w:rsidRPr="00910671" w:rsidRDefault="00CB7004" w:rsidP="00236E3A">
            <w:pPr>
              <w:tabs>
                <w:tab w:val="left" w:pos="720"/>
                <w:tab w:val="left" w:pos="1440"/>
                <w:tab w:val="left" w:pos="2160"/>
                <w:tab w:val="left" w:pos="2880"/>
                <w:tab w:val="left" w:pos="4176"/>
              </w:tabs>
              <w:suppressAutoHyphens/>
              <w:spacing w:before="60"/>
              <w:ind w:left="270" w:hanging="45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 xml:space="preserve">Limited Guardian/Conservator </w:t>
            </w:r>
            <w:r w:rsidRPr="00910671">
              <w:rPr>
                <w:rFonts w:ascii="Arial" w:eastAsia="Batang" w:hAnsi="Arial" w:cs="Arial"/>
                <w:sz w:val="22"/>
                <w:szCs w:val="22"/>
              </w:rPr>
              <w:t>(ORAPLGC)</w:t>
            </w:r>
          </w:p>
          <w:p w14:paraId="546EA4D3" w14:textId="57BE57D4" w:rsidR="00EC22B2" w:rsidRPr="00910671" w:rsidRDefault="00D42B1A" w:rsidP="00DD6F92">
            <w:pPr>
              <w:tabs>
                <w:tab w:val="left" w:pos="720"/>
                <w:tab w:val="left" w:pos="1440"/>
                <w:tab w:val="left" w:pos="2160"/>
                <w:tab w:val="left" w:pos="2880"/>
                <w:tab w:val="left" w:pos="4176"/>
              </w:tabs>
              <w:suppressAutoHyphens/>
              <w:spacing w:after="60"/>
              <w:ind w:left="270" w:hanging="450"/>
              <w:rPr>
                <w:rFonts w:ascii="Arial" w:eastAsia="Batang" w:hAnsi="Arial" w:cs="Arial"/>
                <w:b/>
                <w:i/>
                <w:iCs/>
                <w:sz w:val="22"/>
                <w:szCs w:val="22"/>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제한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r w:rsidRPr="00910671">
              <w:rPr>
                <w:rFonts w:ascii="Arial" w:eastAsia="Batang" w:hAnsi="Arial" w:cs="Arial"/>
                <w:i/>
                <w:iCs/>
                <w:sz w:val="22"/>
                <w:szCs w:val="22"/>
                <w:lang w:eastAsia="ko"/>
              </w:rPr>
              <w:t>(ORAPLGC)</w:t>
            </w:r>
          </w:p>
          <w:p w14:paraId="77BCFC4E" w14:textId="4DCF7D90" w:rsidR="00816527" w:rsidRPr="00910671" w:rsidRDefault="000E60E8" w:rsidP="00236E3A">
            <w:pPr>
              <w:tabs>
                <w:tab w:val="left" w:pos="180"/>
                <w:tab w:val="left" w:pos="720"/>
                <w:tab w:val="left" w:pos="1440"/>
                <w:tab w:val="left" w:pos="2160"/>
                <w:tab w:val="left" w:pos="2880"/>
                <w:tab w:val="left" w:pos="4176"/>
              </w:tabs>
              <w:suppressAutoHyphens/>
              <w:spacing w:before="60"/>
              <w:ind w:left="180" w:hanging="360"/>
              <w:rPr>
                <w:rFonts w:ascii="Arial" w:eastAsia="Batang" w:hAnsi="Arial" w:cs="Arial"/>
                <w:sz w:val="22"/>
                <w:szCs w:val="22"/>
                <w:lang w:eastAsia="ko-KR"/>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32166A">
              <w:rPr>
                <w:rFonts w:ascii="Arial" w:eastAsia="Batang" w:hAnsi="Arial" w:cs="Arial"/>
                <w:b/>
                <w:bCs/>
                <w:sz w:val="22"/>
                <w:szCs w:val="22"/>
              </w:rPr>
              <w:t>Clerk’s Action Required:</w:t>
            </w:r>
            <w:r w:rsidRPr="00910671">
              <w:rPr>
                <w:rFonts w:ascii="Arial" w:eastAsia="Batang" w:hAnsi="Arial" w:cs="Arial"/>
                <w:sz w:val="22"/>
                <w:szCs w:val="22"/>
              </w:rPr>
              <w:t xml:space="preserve"> 1, 23, </w:t>
            </w:r>
            <w:r w:rsidR="002D1267">
              <w:rPr>
                <w:rFonts w:ascii="Arial" w:eastAsia="Batang" w:hAnsi="Arial" w:cs="Arial" w:hint="eastAsia"/>
                <w:sz w:val="22"/>
                <w:szCs w:val="22"/>
                <w:lang w:eastAsia="ko-KR"/>
              </w:rPr>
              <w:t>35, 36, 41</w:t>
            </w:r>
          </w:p>
          <w:p w14:paraId="33B626A4" w14:textId="2C10D8E0" w:rsidR="00EC22B2" w:rsidRPr="00910671" w:rsidRDefault="00D42B1A" w:rsidP="00DD6F92">
            <w:pPr>
              <w:tabs>
                <w:tab w:val="left" w:pos="180"/>
                <w:tab w:val="left" w:pos="720"/>
                <w:tab w:val="left" w:pos="1440"/>
                <w:tab w:val="left" w:pos="2160"/>
                <w:tab w:val="left" w:pos="2880"/>
                <w:tab w:val="left" w:pos="4176"/>
              </w:tabs>
              <w:suppressAutoHyphens/>
              <w:spacing w:after="60"/>
              <w:ind w:left="180" w:hanging="360"/>
              <w:rPr>
                <w:rFonts w:ascii="Arial" w:eastAsia="Batang" w:hAnsi="Arial" w:cs="Arial"/>
                <w:b/>
                <w:i/>
                <w:iCs/>
                <w:sz w:val="22"/>
                <w:szCs w:val="22"/>
                <w:lang w:eastAsia="ko-KR"/>
              </w:rPr>
            </w:pPr>
            <w:r w:rsidRPr="00910671">
              <w:rPr>
                <w:rFonts w:ascii="Arial" w:eastAsia="Batang" w:hAnsi="Arial" w:cs="Arial"/>
                <w:i/>
                <w:iCs/>
                <w:sz w:val="22"/>
                <w:szCs w:val="22"/>
              </w:rPr>
              <w:t xml:space="preserve">     </w:t>
            </w:r>
            <w:r w:rsidRPr="0032166A">
              <w:rPr>
                <w:rFonts w:ascii="Arial" w:eastAsia="Batang" w:hAnsi="Arial" w:cs="Arial" w:hint="eastAsia"/>
                <w:b/>
                <w:bCs/>
                <w:i/>
                <w:iCs/>
                <w:sz w:val="22"/>
                <w:szCs w:val="22"/>
                <w:lang w:eastAsia="ko"/>
              </w:rPr>
              <w:t>서기의</w:t>
            </w:r>
            <w:r w:rsidRPr="0032166A">
              <w:rPr>
                <w:rFonts w:ascii="Arial" w:eastAsia="Batang" w:hAnsi="Arial" w:cs="Arial"/>
                <w:b/>
                <w:bCs/>
                <w:i/>
                <w:iCs/>
                <w:sz w:val="22"/>
                <w:szCs w:val="22"/>
                <w:lang w:eastAsia="ko"/>
              </w:rPr>
              <w:t xml:space="preserve"> </w:t>
            </w:r>
            <w:r w:rsidRPr="0032166A">
              <w:rPr>
                <w:rFonts w:ascii="Arial" w:eastAsia="Batang" w:hAnsi="Arial" w:cs="Arial" w:hint="eastAsia"/>
                <w:b/>
                <w:bCs/>
                <w:i/>
                <w:iCs/>
                <w:sz w:val="22"/>
                <w:szCs w:val="22"/>
                <w:lang w:eastAsia="ko"/>
              </w:rPr>
              <w:t>조치가</w:t>
            </w:r>
            <w:r w:rsidRPr="0032166A">
              <w:rPr>
                <w:rFonts w:ascii="Arial" w:eastAsia="Batang" w:hAnsi="Arial" w:cs="Arial"/>
                <w:b/>
                <w:bCs/>
                <w:i/>
                <w:iCs/>
                <w:sz w:val="22"/>
                <w:szCs w:val="22"/>
                <w:lang w:eastAsia="ko"/>
              </w:rPr>
              <w:t xml:space="preserve"> </w:t>
            </w:r>
            <w:r w:rsidRPr="0032166A">
              <w:rPr>
                <w:rFonts w:ascii="Arial" w:eastAsia="Batang" w:hAnsi="Arial" w:cs="Arial" w:hint="eastAsia"/>
                <w:b/>
                <w:bCs/>
                <w:i/>
                <w:iCs/>
                <w:sz w:val="22"/>
                <w:szCs w:val="22"/>
                <w:lang w:eastAsia="ko"/>
              </w:rPr>
              <w:t>필요함</w:t>
            </w:r>
            <w:r w:rsidRPr="0032166A">
              <w:rPr>
                <w:rFonts w:ascii="Arial" w:eastAsia="Batang" w:hAnsi="Arial" w:cs="Arial"/>
                <w:b/>
                <w:bCs/>
                <w:i/>
                <w:iCs/>
                <w:sz w:val="22"/>
                <w:szCs w:val="22"/>
                <w:lang w:eastAsia="ko"/>
              </w:rPr>
              <w:t>:</w:t>
            </w:r>
            <w:r w:rsidRPr="00910671">
              <w:rPr>
                <w:rFonts w:ascii="Arial" w:eastAsia="Batang" w:hAnsi="Arial" w:cs="Arial"/>
                <w:i/>
                <w:iCs/>
                <w:sz w:val="22"/>
                <w:szCs w:val="22"/>
                <w:lang w:eastAsia="ko"/>
              </w:rPr>
              <w:t xml:space="preserve"> 1, 23, </w:t>
            </w:r>
            <w:r w:rsidR="002D1267">
              <w:rPr>
                <w:rFonts w:ascii="Arial" w:eastAsia="Batang" w:hAnsi="Arial" w:cs="Arial" w:hint="eastAsia"/>
                <w:i/>
                <w:iCs/>
                <w:sz w:val="22"/>
                <w:szCs w:val="22"/>
                <w:lang w:eastAsia="ko-KR"/>
              </w:rPr>
              <w:t>35, 36, 41</w:t>
            </w:r>
          </w:p>
        </w:tc>
      </w:tr>
    </w:tbl>
    <w:p w14:paraId="006694D1" w14:textId="77777777" w:rsidR="00816527" w:rsidRPr="00910671" w:rsidRDefault="008F3A6F" w:rsidP="00236E3A">
      <w:pPr>
        <w:spacing w:before="120"/>
        <w:ind w:left="360"/>
        <w:jc w:val="center"/>
        <w:rPr>
          <w:rFonts w:ascii="Arial" w:eastAsia="Batang" w:hAnsi="Arial" w:cs="Arial"/>
          <w:b/>
          <w:sz w:val="28"/>
          <w:szCs w:val="28"/>
        </w:rPr>
      </w:pPr>
      <w:r w:rsidRPr="00910671">
        <w:rPr>
          <w:rFonts w:ascii="Arial" w:eastAsia="Batang" w:hAnsi="Arial" w:cs="Arial"/>
          <w:b/>
          <w:bCs/>
          <w:sz w:val="28"/>
          <w:szCs w:val="28"/>
        </w:rPr>
        <w:t>Order Appointing Full or Limited Guardian and/or Conservator</w:t>
      </w:r>
    </w:p>
    <w:p w14:paraId="74FDBDA4" w14:textId="7C2D3480" w:rsidR="008F3A6F" w:rsidRPr="00910671" w:rsidRDefault="00816527" w:rsidP="00DD6F92">
      <w:pPr>
        <w:spacing w:after="120"/>
        <w:ind w:left="360"/>
        <w:jc w:val="center"/>
        <w:rPr>
          <w:rFonts w:ascii="Arial" w:eastAsia="Batang" w:hAnsi="Arial" w:cs="Arial"/>
          <w:b/>
          <w:i/>
          <w:iCs/>
          <w:sz w:val="28"/>
          <w:szCs w:val="28"/>
          <w:lang w:eastAsia="ko-KR"/>
        </w:rPr>
      </w:pPr>
      <w:r w:rsidRPr="00910671">
        <w:rPr>
          <w:rFonts w:ascii="Arial" w:eastAsia="Batang" w:hAnsi="Arial" w:cs="Arial"/>
          <w:b/>
          <w:bCs/>
          <w:i/>
          <w:iCs/>
          <w:sz w:val="28"/>
          <w:szCs w:val="28"/>
          <w:lang w:eastAsia="ko"/>
        </w:rPr>
        <w:t>정식</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또는</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제한</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후견인</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및</w:t>
      </w:r>
      <w:r w:rsidRPr="00910671">
        <w:rPr>
          <w:rFonts w:ascii="Arial" w:eastAsia="Batang" w:hAnsi="Arial" w:cs="Arial"/>
          <w:b/>
          <w:bCs/>
          <w:i/>
          <w:iCs/>
          <w:sz w:val="28"/>
          <w:szCs w:val="28"/>
          <w:lang w:eastAsia="ko"/>
        </w:rPr>
        <w:t>/</w:t>
      </w:r>
      <w:r w:rsidRPr="00910671">
        <w:rPr>
          <w:rFonts w:ascii="Arial" w:eastAsia="Batang" w:hAnsi="Arial" w:cs="Arial"/>
          <w:b/>
          <w:bCs/>
          <w:i/>
          <w:iCs/>
          <w:sz w:val="28"/>
          <w:szCs w:val="28"/>
          <w:lang w:eastAsia="ko"/>
        </w:rPr>
        <w:t>또는</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보호자</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지정</w:t>
      </w:r>
      <w:r w:rsidRPr="00910671">
        <w:rPr>
          <w:rFonts w:ascii="Arial" w:eastAsia="Batang" w:hAnsi="Arial" w:cs="Arial"/>
          <w:b/>
          <w:bCs/>
          <w:i/>
          <w:iCs/>
          <w:sz w:val="28"/>
          <w:szCs w:val="28"/>
          <w:lang w:eastAsia="ko"/>
        </w:rPr>
        <w:t xml:space="preserve"> </w:t>
      </w:r>
      <w:r w:rsidRPr="00910671">
        <w:rPr>
          <w:rFonts w:ascii="Arial" w:eastAsia="Batang" w:hAnsi="Arial" w:cs="Arial"/>
          <w:b/>
          <w:bCs/>
          <w:i/>
          <w:iCs/>
          <w:sz w:val="28"/>
          <w:szCs w:val="28"/>
          <w:lang w:eastAsia="ko"/>
        </w:rPr>
        <w:t>명령</w:t>
      </w:r>
    </w:p>
    <w:p w14:paraId="456140FA" w14:textId="50340954" w:rsidR="00937F9E" w:rsidRPr="00910671" w:rsidRDefault="00937F9E" w:rsidP="00236E3A">
      <w:pPr>
        <w:numPr>
          <w:ilvl w:val="0"/>
          <w:numId w:val="6"/>
        </w:numPr>
        <w:ind w:left="720" w:hanging="720"/>
        <w:rPr>
          <w:rFonts w:ascii="Arial" w:eastAsia="Batang" w:hAnsi="Arial" w:cs="Arial"/>
          <w:b/>
          <w:sz w:val="22"/>
          <w:szCs w:val="22"/>
        </w:rPr>
      </w:pPr>
      <w:r w:rsidRPr="00910671">
        <w:rPr>
          <w:rFonts w:ascii="Arial" w:eastAsia="Batang" w:hAnsi="Arial" w:cs="Arial"/>
          <w:b/>
          <w:bCs/>
          <w:sz w:val="22"/>
          <w:szCs w:val="22"/>
        </w:rPr>
        <w:t>Summary</w:t>
      </w:r>
      <w:r w:rsidRPr="00910671">
        <w:rPr>
          <w:rFonts w:ascii="Arial" w:eastAsia="Batang" w:hAnsi="Arial" w:cs="Arial"/>
          <w:b/>
          <w:bCs/>
          <w:sz w:val="22"/>
          <w:szCs w:val="22"/>
        </w:rPr>
        <w:br/>
      </w:r>
      <w:r w:rsidRPr="00910671">
        <w:rPr>
          <w:rFonts w:ascii="Arial" w:eastAsia="Batang" w:hAnsi="Arial" w:cs="Arial"/>
          <w:b/>
          <w:bCs/>
          <w:i/>
          <w:iCs/>
          <w:sz w:val="22"/>
          <w:szCs w:val="22"/>
          <w:lang w:eastAsia="ko"/>
        </w:rPr>
        <w:t>요약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910671" w14:paraId="570AAAB3" w14:textId="77777777" w:rsidTr="000E60E8">
        <w:trPr>
          <w:trHeight w:val="1790"/>
        </w:trPr>
        <w:tc>
          <w:tcPr>
            <w:tcW w:w="9360" w:type="dxa"/>
          </w:tcPr>
          <w:p w14:paraId="08FFA2CB" w14:textId="77777777" w:rsidR="00816527" w:rsidRPr="00910671" w:rsidRDefault="00937F9E" w:rsidP="00236E3A">
            <w:pPr>
              <w:tabs>
                <w:tab w:val="left" w:pos="6732"/>
                <w:tab w:val="left" w:pos="8640"/>
              </w:tabs>
              <w:spacing w:before="60" w:line="276" w:lineRule="auto"/>
              <w:ind w:left="86"/>
              <w:rPr>
                <w:rFonts w:ascii="Arial" w:eastAsia="Batang" w:hAnsi="Arial" w:cs="Arial"/>
                <w:sz w:val="22"/>
                <w:szCs w:val="22"/>
                <w:u w:val="single"/>
              </w:rPr>
            </w:pPr>
            <w:r w:rsidRPr="00910671">
              <w:rPr>
                <w:rFonts w:ascii="Arial" w:eastAsia="Batang" w:hAnsi="Arial" w:cs="Arial"/>
                <w:sz w:val="22"/>
                <w:szCs w:val="22"/>
              </w:rPr>
              <w:lastRenderedPageBreak/>
              <w:t>Date guardian/</w:t>
            </w:r>
            <w:proofErr w:type="gramStart"/>
            <w:r w:rsidRPr="00910671">
              <w:rPr>
                <w:rFonts w:ascii="Arial" w:eastAsia="Batang" w:hAnsi="Arial" w:cs="Arial"/>
                <w:sz w:val="22"/>
                <w:szCs w:val="22"/>
              </w:rPr>
              <w:t>conservator</w:t>
            </w:r>
            <w:proofErr w:type="gramEnd"/>
            <w:r w:rsidRPr="00910671">
              <w:rPr>
                <w:rFonts w:ascii="Arial" w:eastAsia="Batang" w:hAnsi="Arial" w:cs="Arial"/>
                <w:sz w:val="22"/>
                <w:szCs w:val="22"/>
              </w:rPr>
              <w:t xml:space="preserve"> appointed:</w:t>
            </w:r>
            <w:r w:rsidRPr="00910671">
              <w:rPr>
                <w:rFonts w:ascii="Arial" w:eastAsia="Batang" w:hAnsi="Arial" w:cs="Arial"/>
                <w:sz w:val="22"/>
                <w:szCs w:val="22"/>
              </w:rPr>
              <w:tab/>
            </w:r>
            <w:r w:rsidRPr="00910671">
              <w:rPr>
                <w:rFonts w:ascii="Arial" w:eastAsia="Batang" w:hAnsi="Arial" w:cs="Arial"/>
                <w:sz w:val="22"/>
                <w:szCs w:val="22"/>
                <w:u w:val="single"/>
              </w:rPr>
              <w:tab/>
            </w:r>
          </w:p>
          <w:p w14:paraId="3F068F29" w14:textId="5316D25D" w:rsidR="00EC22B2" w:rsidRPr="00910671" w:rsidRDefault="00816527" w:rsidP="00DD6F92">
            <w:pPr>
              <w:tabs>
                <w:tab w:val="left" w:pos="6732"/>
                <w:tab w:val="left" w:pos="8640"/>
              </w:tabs>
              <w:spacing w:line="276" w:lineRule="auto"/>
              <w:ind w:left="86"/>
              <w:rPr>
                <w:rFonts w:ascii="Arial" w:eastAsia="Batang" w:hAnsi="Arial" w:cs="Arial"/>
                <w:i/>
                <w:iCs/>
                <w:sz w:val="22"/>
                <w:szCs w:val="22"/>
                <w:u w:val="single"/>
              </w:rPr>
            </w:pP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지정일</w:t>
            </w:r>
            <w:r w:rsidRPr="00910671">
              <w:rPr>
                <w:rFonts w:ascii="Arial" w:eastAsia="Batang" w:hAnsi="Arial" w:cs="Arial"/>
                <w:i/>
                <w:iCs/>
                <w:sz w:val="22"/>
                <w:szCs w:val="22"/>
                <w:lang w:eastAsia="ko"/>
              </w:rPr>
              <w:t>:</w:t>
            </w:r>
          </w:p>
          <w:p w14:paraId="767FC8AF" w14:textId="77777777" w:rsidR="00816527" w:rsidRPr="00910671" w:rsidRDefault="00EC22B2" w:rsidP="00236E3A">
            <w:pPr>
              <w:tabs>
                <w:tab w:val="left" w:pos="6732"/>
                <w:tab w:val="left" w:pos="8640"/>
              </w:tabs>
              <w:spacing w:line="276" w:lineRule="auto"/>
              <w:ind w:left="90"/>
              <w:rPr>
                <w:rFonts w:ascii="Arial" w:eastAsia="Batang" w:hAnsi="Arial" w:cs="Arial"/>
                <w:sz w:val="22"/>
                <w:szCs w:val="22"/>
                <w:u w:val="single"/>
              </w:rPr>
            </w:pPr>
            <w:r w:rsidRPr="00910671">
              <w:rPr>
                <w:rFonts w:ascii="Arial" w:eastAsia="Batang" w:hAnsi="Arial" w:cs="Arial"/>
                <w:sz w:val="22"/>
                <w:szCs w:val="22"/>
              </w:rPr>
              <w:t>Due date for report and accounting:</w:t>
            </w:r>
            <w:r w:rsidRPr="00910671">
              <w:rPr>
                <w:rFonts w:ascii="Arial" w:eastAsia="Batang" w:hAnsi="Arial" w:cs="Arial"/>
                <w:sz w:val="22"/>
                <w:szCs w:val="22"/>
              </w:rPr>
              <w:tab/>
            </w:r>
            <w:r w:rsidRPr="00910671">
              <w:rPr>
                <w:rFonts w:ascii="Arial" w:eastAsia="Batang" w:hAnsi="Arial" w:cs="Arial"/>
                <w:sz w:val="22"/>
                <w:szCs w:val="22"/>
                <w:u w:val="single"/>
              </w:rPr>
              <w:tab/>
            </w:r>
          </w:p>
          <w:p w14:paraId="79AEF7A6" w14:textId="305A61EE" w:rsidR="00EC22B2" w:rsidRPr="00910671" w:rsidRDefault="00816527" w:rsidP="00DD6F92">
            <w:pPr>
              <w:tabs>
                <w:tab w:val="left" w:pos="6732"/>
                <w:tab w:val="left" w:pos="8640"/>
              </w:tabs>
              <w:spacing w:line="276" w:lineRule="auto"/>
              <w:ind w:left="90"/>
              <w:rPr>
                <w:rFonts w:ascii="Arial" w:eastAsia="Batang" w:hAnsi="Arial" w:cs="Arial"/>
                <w:i/>
                <w:iCs/>
                <w:sz w:val="22"/>
                <w:szCs w:val="22"/>
                <w:u w:val="single"/>
              </w:rPr>
            </w:pPr>
            <w:r w:rsidRPr="00910671">
              <w:rPr>
                <w:rFonts w:ascii="Arial" w:eastAsia="Batang" w:hAnsi="Arial" w:cs="Arial"/>
                <w:i/>
                <w:iCs/>
                <w:sz w:val="22"/>
                <w:szCs w:val="22"/>
                <w:lang w:eastAsia="ko"/>
              </w:rPr>
              <w:t>보고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설명</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기일</w:t>
            </w:r>
            <w:r w:rsidRPr="00910671">
              <w:rPr>
                <w:rFonts w:ascii="Arial" w:eastAsia="Batang" w:hAnsi="Arial" w:cs="Arial"/>
                <w:i/>
                <w:iCs/>
                <w:sz w:val="22"/>
                <w:szCs w:val="22"/>
                <w:lang w:eastAsia="ko"/>
              </w:rPr>
              <w:t>:</w:t>
            </w:r>
          </w:p>
          <w:p w14:paraId="1615A8B9" w14:textId="77777777" w:rsidR="00816527" w:rsidRPr="00910671" w:rsidRDefault="0001059F" w:rsidP="00236E3A">
            <w:pPr>
              <w:ind w:left="86"/>
              <w:rPr>
                <w:rFonts w:ascii="Arial" w:eastAsia="Batang" w:hAnsi="Arial" w:cs="Arial"/>
                <w:sz w:val="22"/>
                <w:szCs w:val="22"/>
              </w:rPr>
            </w:pPr>
            <w:r w:rsidRPr="00910671">
              <w:rPr>
                <w:rFonts w:ascii="Arial" w:eastAsia="Batang" w:hAnsi="Arial" w:cs="Arial"/>
                <w:sz w:val="22"/>
                <w:szCs w:val="22"/>
              </w:rPr>
              <w:t>Reporting Period:</w:t>
            </w:r>
          </w:p>
          <w:p w14:paraId="02750C5B" w14:textId="2676BD46" w:rsidR="0001059F" w:rsidRPr="00910671" w:rsidRDefault="00816527" w:rsidP="00DD6F92">
            <w:pPr>
              <w:ind w:left="86"/>
              <w:rPr>
                <w:rFonts w:ascii="Arial" w:eastAsia="Batang" w:hAnsi="Arial" w:cs="Arial"/>
                <w:i/>
                <w:iCs/>
                <w:sz w:val="22"/>
                <w:szCs w:val="22"/>
              </w:rPr>
            </w:pPr>
            <w:r w:rsidRPr="00910671">
              <w:rPr>
                <w:rFonts w:ascii="Arial" w:eastAsia="Batang" w:hAnsi="Arial" w:cs="Arial"/>
                <w:i/>
                <w:iCs/>
                <w:sz w:val="22"/>
                <w:szCs w:val="22"/>
                <w:lang w:eastAsia="ko"/>
              </w:rPr>
              <w:t>보고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기간</w:t>
            </w:r>
            <w:r w:rsidRPr="00910671">
              <w:rPr>
                <w:rFonts w:ascii="Arial" w:eastAsia="Batang" w:hAnsi="Arial" w:cs="Arial"/>
                <w:i/>
                <w:iCs/>
                <w:sz w:val="22"/>
                <w:szCs w:val="22"/>
                <w:lang w:eastAsia="ko"/>
              </w:rPr>
              <w:t>:</w:t>
            </w:r>
          </w:p>
          <w:p w14:paraId="0830EADD" w14:textId="77777777" w:rsidR="00816527" w:rsidRPr="00910671" w:rsidRDefault="0001059F" w:rsidP="00236E3A">
            <w:pPr>
              <w:ind w:left="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12  [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24  [  ]</w:t>
            </w:r>
            <w:proofErr w:type="gramEnd"/>
            <w:r w:rsidRPr="00910671">
              <w:rPr>
                <w:rFonts w:ascii="Arial" w:eastAsia="Batang" w:hAnsi="Arial" w:cs="Arial"/>
                <w:sz w:val="22"/>
                <w:szCs w:val="22"/>
              </w:rPr>
              <w:t xml:space="preserve"> 36</w:t>
            </w:r>
          </w:p>
          <w:p w14:paraId="5F67A6B2" w14:textId="5783FB26" w:rsidR="0001059F" w:rsidRPr="00910671" w:rsidRDefault="00816527" w:rsidP="00640DC6">
            <w:pPr>
              <w:spacing w:after="120"/>
              <w:ind w:left="360"/>
              <w:rPr>
                <w:rFonts w:ascii="Arial" w:eastAsia="Batang" w:hAnsi="Arial" w:cs="Arial"/>
                <w:i/>
                <w:iCs/>
                <w:sz w:val="22"/>
                <w:szCs w:val="22"/>
              </w:rPr>
            </w:pPr>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12  [</w:t>
            </w:r>
            <w:proofErr w:type="gramEnd"/>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24  [</w:t>
            </w:r>
            <w:proofErr w:type="gramEnd"/>
            <w:r w:rsidRPr="00910671">
              <w:rPr>
                <w:rFonts w:ascii="Arial" w:eastAsia="Batang" w:hAnsi="Arial" w:cs="Arial"/>
                <w:i/>
                <w:iCs/>
                <w:sz w:val="22"/>
                <w:szCs w:val="22"/>
                <w:lang w:eastAsia="ko"/>
              </w:rPr>
              <w:t>-] 36</w:t>
            </w:r>
          </w:p>
          <w:p w14:paraId="6CDA3C34" w14:textId="77777777" w:rsidR="00816527" w:rsidRPr="00910671" w:rsidRDefault="0001059F" w:rsidP="00640DC6">
            <w:pPr>
              <w:tabs>
                <w:tab w:val="left" w:pos="2911"/>
              </w:tabs>
              <w:ind w:left="720"/>
              <w:contextualSpacing/>
              <w:rPr>
                <w:rFonts w:ascii="Arial" w:eastAsia="Batang" w:hAnsi="Arial" w:cs="Arial"/>
                <w:sz w:val="22"/>
                <w:szCs w:val="22"/>
                <w:u w:val="single"/>
              </w:rPr>
            </w:pPr>
            <w:r w:rsidRPr="00910671">
              <w:rPr>
                <w:rFonts w:ascii="Arial" w:eastAsia="Batang" w:hAnsi="Arial" w:cs="Arial"/>
                <w:sz w:val="22"/>
                <w:szCs w:val="22"/>
              </w:rPr>
              <w:t>Start:</w:t>
            </w:r>
            <w:r w:rsidRPr="00910671">
              <w:rPr>
                <w:rFonts w:ascii="Arial" w:eastAsia="Batang" w:hAnsi="Arial" w:cs="Arial"/>
                <w:sz w:val="22"/>
                <w:szCs w:val="22"/>
                <w:u w:val="single"/>
              </w:rPr>
              <w:tab/>
            </w:r>
          </w:p>
          <w:p w14:paraId="2672D7E1" w14:textId="7D46D397" w:rsidR="0001059F" w:rsidRPr="00910671" w:rsidRDefault="00816527" w:rsidP="00DD6F92">
            <w:pPr>
              <w:tabs>
                <w:tab w:val="left" w:pos="2911"/>
              </w:tabs>
              <w:ind w:left="720"/>
              <w:contextualSpacing/>
              <w:rPr>
                <w:rFonts w:ascii="Arial" w:eastAsia="Batang" w:hAnsi="Arial" w:cs="Arial"/>
                <w:i/>
                <w:iCs/>
                <w:sz w:val="22"/>
                <w:szCs w:val="22"/>
              </w:rPr>
            </w:pPr>
            <w:r w:rsidRPr="00910671">
              <w:rPr>
                <w:rFonts w:ascii="Arial" w:eastAsia="Batang" w:hAnsi="Arial" w:cs="Arial"/>
                <w:i/>
                <w:iCs/>
                <w:sz w:val="22"/>
                <w:szCs w:val="22"/>
                <w:lang w:eastAsia="ko"/>
              </w:rPr>
              <w:t>시작</w:t>
            </w:r>
            <w:r w:rsidRPr="00910671">
              <w:rPr>
                <w:rFonts w:ascii="Arial" w:eastAsia="Batang" w:hAnsi="Arial" w:cs="Arial"/>
                <w:i/>
                <w:iCs/>
                <w:sz w:val="22"/>
                <w:szCs w:val="22"/>
                <w:lang w:eastAsia="ko"/>
              </w:rPr>
              <w:t>:</w:t>
            </w:r>
          </w:p>
          <w:p w14:paraId="3C428623" w14:textId="77777777" w:rsidR="00816527" w:rsidRPr="00910671" w:rsidRDefault="0001059F" w:rsidP="00236E3A">
            <w:pPr>
              <w:tabs>
                <w:tab w:val="left" w:pos="2911"/>
                <w:tab w:val="left" w:pos="6750"/>
              </w:tabs>
              <w:spacing w:line="276" w:lineRule="auto"/>
              <w:ind w:left="720" w:right="-202"/>
              <w:rPr>
                <w:rFonts w:ascii="Arial" w:eastAsia="Batang" w:hAnsi="Arial" w:cs="Arial"/>
                <w:sz w:val="22"/>
                <w:szCs w:val="22"/>
                <w:u w:val="single"/>
              </w:rPr>
            </w:pPr>
            <w:r w:rsidRPr="00910671">
              <w:rPr>
                <w:rFonts w:ascii="Arial" w:eastAsia="Batang" w:hAnsi="Arial" w:cs="Arial"/>
                <w:sz w:val="22"/>
                <w:szCs w:val="22"/>
              </w:rPr>
              <w:t>End:</w:t>
            </w:r>
            <w:r w:rsidRPr="00910671">
              <w:rPr>
                <w:rFonts w:ascii="Arial" w:eastAsia="Batang" w:hAnsi="Arial" w:cs="Arial"/>
                <w:sz w:val="22"/>
                <w:szCs w:val="22"/>
                <w:u w:val="single"/>
              </w:rPr>
              <w:tab/>
            </w:r>
          </w:p>
          <w:p w14:paraId="1ED09BB9" w14:textId="2130528D" w:rsidR="0001059F" w:rsidRPr="00910671" w:rsidRDefault="00816527" w:rsidP="00DD6F92">
            <w:pPr>
              <w:tabs>
                <w:tab w:val="left" w:pos="2911"/>
                <w:tab w:val="left" w:pos="6750"/>
              </w:tabs>
              <w:spacing w:after="120" w:line="276" w:lineRule="auto"/>
              <w:ind w:left="720" w:right="-202"/>
              <w:rPr>
                <w:rFonts w:ascii="Arial" w:eastAsia="Batang" w:hAnsi="Arial" w:cs="Arial"/>
                <w:i/>
                <w:iCs/>
                <w:sz w:val="22"/>
                <w:szCs w:val="22"/>
              </w:rPr>
            </w:pPr>
            <w:r w:rsidRPr="00910671">
              <w:rPr>
                <w:rFonts w:ascii="Arial" w:eastAsia="Batang" w:hAnsi="Arial" w:cs="Arial"/>
                <w:i/>
                <w:iCs/>
                <w:sz w:val="22"/>
                <w:szCs w:val="22"/>
                <w:lang w:eastAsia="ko"/>
              </w:rPr>
              <w:t>종료</w:t>
            </w:r>
            <w:r w:rsidRPr="00910671">
              <w:rPr>
                <w:rFonts w:ascii="Arial" w:eastAsia="Batang" w:hAnsi="Arial" w:cs="Arial"/>
                <w:i/>
                <w:iCs/>
                <w:sz w:val="22"/>
                <w:szCs w:val="22"/>
                <w:lang w:eastAsia="ko"/>
              </w:rPr>
              <w:t>:</w:t>
            </w:r>
          </w:p>
          <w:p w14:paraId="43A559C6" w14:textId="77777777" w:rsidR="00816527" w:rsidRPr="00910671" w:rsidRDefault="00EC22B2" w:rsidP="00236E3A">
            <w:pPr>
              <w:tabs>
                <w:tab w:val="left" w:pos="6732"/>
                <w:tab w:val="left" w:pos="8640"/>
              </w:tabs>
              <w:spacing w:line="276" w:lineRule="auto"/>
              <w:ind w:left="90"/>
              <w:rPr>
                <w:rFonts w:ascii="Arial" w:eastAsia="Batang" w:hAnsi="Arial" w:cs="Arial"/>
                <w:sz w:val="22"/>
                <w:szCs w:val="22"/>
                <w:u w:val="single"/>
              </w:rPr>
            </w:pPr>
            <w:r w:rsidRPr="00910671">
              <w:rPr>
                <w:rFonts w:ascii="Arial" w:eastAsia="Batang" w:hAnsi="Arial" w:cs="Arial"/>
                <w:sz w:val="22"/>
                <w:szCs w:val="22"/>
              </w:rPr>
              <w:t>Date of next review:</w:t>
            </w:r>
            <w:r w:rsidRPr="00910671">
              <w:rPr>
                <w:rFonts w:ascii="Arial" w:eastAsia="Batang" w:hAnsi="Arial" w:cs="Arial"/>
                <w:sz w:val="22"/>
                <w:szCs w:val="22"/>
              </w:rPr>
              <w:tab/>
            </w:r>
            <w:r w:rsidRPr="00910671">
              <w:rPr>
                <w:rFonts w:ascii="Arial" w:eastAsia="Batang" w:hAnsi="Arial" w:cs="Arial"/>
                <w:sz w:val="22"/>
                <w:szCs w:val="22"/>
                <w:u w:val="single"/>
              </w:rPr>
              <w:tab/>
            </w:r>
          </w:p>
          <w:p w14:paraId="485FA0C0" w14:textId="66A5FC36" w:rsidR="00EC22B2" w:rsidRPr="00910671" w:rsidRDefault="00816527" w:rsidP="00DD6F92">
            <w:pPr>
              <w:tabs>
                <w:tab w:val="left" w:pos="6732"/>
                <w:tab w:val="left" w:pos="8640"/>
              </w:tabs>
              <w:spacing w:line="276" w:lineRule="auto"/>
              <w:ind w:left="90"/>
              <w:rPr>
                <w:rFonts w:ascii="Arial" w:eastAsia="Batang" w:hAnsi="Arial" w:cs="Arial"/>
                <w:i/>
                <w:iCs/>
                <w:sz w:val="22"/>
                <w:szCs w:val="22"/>
              </w:rPr>
            </w:pP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검토일</w:t>
            </w:r>
            <w:r w:rsidRPr="00910671">
              <w:rPr>
                <w:rFonts w:ascii="Arial" w:eastAsia="Batang" w:hAnsi="Arial" w:cs="Arial"/>
                <w:i/>
                <w:iCs/>
                <w:sz w:val="22"/>
                <w:szCs w:val="22"/>
                <w:lang w:eastAsia="ko"/>
              </w:rPr>
              <w:t>:</w:t>
            </w:r>
          </w:p>
          <w:p w14:paraId="4B026C9A" w14:textId="77777777" w:rsidR="00816527" w:rsidRPr="00910671" w:rsidRDefault="00EC22B2" w:rsidP="00236E3A">
            <w:pPr>
              <w:tabs>
                <w:tab w:val="left" w:pos="6732"/>
                <w:tab w:val="left" w:pos="8640"/>
              </w:tabs>
              <w:spacing w:line="276" w:lineRule="auto"/>
              <w:ind w:left="90"/>
              <w:rPr>
                <w:rFonts w:ascii="Arial" w:eastAsia="Batang" w:hAnsi="Arial" w:cs="Arial"/>
                <w:sz w:val="22"/>
                <w:szCs w:val="22"/>
                <w:u w:val="single"/>
              </w:rPr>
            </w:pPr>
            <w:r w:rsidRPr="00910671">
              <w:rPr>
                <w:rFonts w:ascii="Arial" w:eastAsia="Batang" w:hAnsi="Arial" w:cs="Arial"/>
                <w:sz w:val="22"/>
                <w:szCs w:val="22"/>
              </w:rPr>
              <w:t>Letters expire on:</w:t>
            </w:r>
            <w:r w:rsidRPr="00910671">
              <w:rPr>
                <w:rFonts w:ascii="Arial" w:eastAsia="Batang" w:hAnsi="Arial" w:cs="Arial"/>
                <w:sz w:val="22"/>
                <w:szCs w:val="22"/>
              </w:rPr>
              <w:tab/>
            </w:r>
            <w:r w:rsidRPr="00910671">
              <w:rPr>
                <w:rFonts w:ascii="Arial" w:eastAsia="Batang" w:hAnsi="Arial" w:cs="Arial"/>
                <w:sz w:val="22"/>
                <w:szCs w:val="22"/>
                <w:u w:val="single"/>
              </w:rPr>
              <w:tab/>
            </w:r>
          </w:p>
          <w:p w14:paraId="17A6D2EC" w14:textId="064ED639" w:rsidR="00EC22B2" w:rsidRPr="00910671" w:rsidRDefault="00816527" w:rsidP="00DD6F92">
            <w:pPr>
              <w:tabs>
                <w:tab w:val="left" w:pos="6732"/>
                <w:tab w:val="left" w:pos="8640"/>
              </w:tabs>
              <w:spacing w:line="276" w:lineRule="auto"/>
              <w:ind w:left="90"/>
              <w:rPr>
                <w:rFonts w:ascii="Arial" w:eastAsia="Batang" w:hAnsi="Arial" w:cs="Arial"/>
                <w:i/>
                <w:iCs/>
                <w:sz w:val="22"/>
                <w:szCs w:val="22"/>
              </w:rPr>
            </w:pPr>
            <w:r w:rsidRPr="00910671">
              <w:rPr>
                <w:rFonts w:ascii="Arial" w:eastAsia="Batang" w:hAnsi="Arial" w:cs="Arial"/>
                <w:i/>
                <w:iCs/>
                <w:sz w:val="22"/>
                <w:szCs w:val="22"/>
                <w:lang w:eastAsia="ko"/>
              </w:rPr>
              <w:t>서신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만료일</w:t>
            </w:r>
            <w:r w:rsidRPr="00910671">
              <w:rPr>
                <w:rFonts w:ascii="Arial" w:eastAsia="Batang" w:hAnsi="Arial" w:cs="Arial"/>
                <w:i/>
                <w:iCs/>
                <w:sz w:val="22"/>
                <w:szCs w:val="22"/>
                <w:lang w:eastAsia="ko"/>
              </w:rPr>
              <w:t>:</w:t>
            </w:r>
          </w:p>
          <w:p w14:paraId="69E6A071" w14:textId="77777777" w:rsidR="00816527" w:rsidRPr="00910671" w:rsidRDefault="00EC22B2" w:rsidP="00236E3A">
            <w:pPr>
              <w:tabs>
                <w:tab w:val="left" w:pos="6732"/>
                <w:tab w:val="left" w:pos="8622"/>
              </w:tabs>
              <w:spacing w:line="276" w:lineRule="auto"/>
              <w:ind w:left="90"/>
              <w:rPr>
                <w:rFonts w:ascii="Arial" w:eastAsia="Batang" w:hAnsi="Arial" w:cs="Arial"/>
                <w:sz w:val="22"/>
                <w:szCs w:val="22"/>
                <w:u w:val="single"/>
              </w:rPr>
            </w:pPr>
            <w:r w:rsidRPr="00910671">
              <w:rPr>
                <w:rFonts w:ascii="Arial" w:eastAsia="Batang" w:hAnsi="Arial" w:cs="Arial"/>
                <w:sz w:val="22"/>
                <w:szCs w:val="22"/>
              </w:rPr>
              <w:t>Bond amount:</w:t>
            </w:r>
            <w:r w:rsidRPr="00910671">
              <w:rPr>
                <w:rFonts w:ascii="Arial" w:eastAsia="Batang" w:hAnsi="Arial" w:cs="Arial"/>
                <w:sz w:val="22"/>
                <w:szCs w:val="22"/>
              </w:rPr>
              <w:tab/>
              <w:t>$</w:t>
            </w:r>
            <w:r w:rsidRPr="00910671">
              <w:rPr>
                <w:rFonts w:ascii="Arial" w:eastAsia="Batang" w:hAnsi="Arial" w:cs="Arial"/>
                <w:sz w:val="22"/>
                <w:szCs w:val="22"/>
                <w:u w:val="single"/>
              </w:rPr>
              <w:tab/>
            </w:r>
          </w:p>
          <w:p w14:paraId="75F67429" w14:textId="65895AE1" w:rsidR="00EC22B2" w:rsidRPr="00910671" w:rsidRDefault="00816527" w:rsidP="00DD6F92">
            <w:pPr>
              <w:tabs>
                <w:tab w:val="left" w:pos="6732"/>
                <w:tab w:val="left" w:pos="8622"/>
              </w:tabs>
              <w:spacing w:line="276" w:lineRule="auto"/>
              <w:ind w:left="90"/>
              <w:rPr>
                <w:rFonts w:ascii="Arial" w:eastAsia="Batang" w:hAnsi="Arial" w:cs="Arial"/>
                <w:i/>
                <w:iCs/>
                <w:sz w:val="22"/>
                <w:szCs w:val="22"/>
                <w:u w:val="single"/>
              </w:rPr>
            </w:pPr>
            <w:r w:rsidRPr="00910671">
              <w:rPr>
                <w:rFonts w:ascii="Arial" w:eastAsia="Batang" w:hAnsi="Arial" w:cs="Arial"/>
                <w:i/>
                <w:iCs/>
                <w:sz w:val="22"/>
                <w:szCs w:val="22"/>
                <w:lang w:eastAsia="ko"/>
              </w:rPr>
              <w:t>보증금</w:t>
            </w:r>
            <w:r w:rsidRPr="00910671">
              <w:rPr>
                <w:rFonts w:ascii="Arial" w:eastAsia="Batang" w:hAnsi="Arial" w:cs="Arial"/>
                <w:i/>
                <w:iCs/>
                <w:sz w:val="22"/>
                <w:szCs w:val="22"/>
                <w:lang w:eastAsia="ko"/>
              </w:rPr>
              <w:t>:</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w:t>
            </w:r>
          </w:p>
          <w:p w14:paraId="369A259A" w14:textId="77777777" w:rsidR="00816527" w:rsidRPr="00910671" w:rsidRDefault="00EC22B2" w:rsidP="00236E3A">
            <w:pPr>
              <w:tabs>
                <w:tab w:val="left" w:pos="6750"/>
              </w:tabs>
              <w:spacing w:line="276" w:lineRule="auto"/>
              <w:ind w:left="90" w:right="-198"/>
              <w:rPr>
                <w:rFonts w:ascii="Arial" w:eastAsia="Batang" w:hAnsi="Arial" w:cs="Arial"/>
                <w:sz w:val="22"/>
                <w:szCs w:val="22"/>
              </w:rPr>
            </w:pPr>
            <w:r w:rsidRPr="00910671">
              <w:rPr>
                <w:rFonts w:ascii="Arial" w:eastAsia="Batang" w:hAnsi="Arial" w:cs="Arial"/>
                <w:sz w:val="22"/>
                <w:szCs w:val="22"/>
              </w:rPr>
              <w:t>Restricted account agreements required:</w:t>
            </w:r>
            <w:r w:rsidRPr="00910671">
              <w:rPr>
                <w:rFonts w:ascii="Arial" w:eastAsia="Batang" w:hAnsi="Arial" w:cs="Arial"/>
                <w:sz w:val="22"/>
                <w:szCs w:val="22"/>
              </w:rPr>
              <w:tab/>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Yes  [  ]</w:t>
            </w:r>
            <w:proofErr w:type="gramEnd"/>
            <w:r w:rsidRPr="00910671">
              <w:rPr>
                <w:rFonts w:ascii="Arial" w:eastAsia="Batang" w:hAnsi="Arial" w:cs="Arial"/>
                <w:sz w:val="22"/>
                <w:szCs w:val="22"/>
              </w:rPr>
              <w:t xml:space="preserve"> No</w:t>
            </w:r>
          </w:p>
          <w:p w14:paraId="0AD32D3A" w14:textId="26B5A26B" w:rsidR="00EC22B2" w:rsidRPr="00910671" w:rsidRDefault="00816527" w:rsidP="00DD6F92">
            <w:pPr>
              <w:tabs>
                <w:tab w:val="left" w:pos="6750"/>
              </w:tabs>
              <w:spacing w:line="276" w:lineRule="auto"/>
              <w:ind w:left="90" w:right="-198"/>
              <w:rPr>
                <w:rFonts w:ascii="Arial" w:eastAsia="Batang" w:hAnsi="Arial" w:cs="Arial"/>
                <w:i/>
                <w:iCs/>
                <w:sz w:val="22"/>
                <w:szCs w:val="22"/>
                <w:u w:val="single"/>
              </w:rPr>
            </w:pPr>
            <w:r w:rsidRPr="00910671">
              <w:rPr>
                <w:rFonts w:ascii="Arial" w:eastAsia="Batang" w:hAnsi="Arial" w:cs="Arial"/>
                <w:i/>
                <w:iCs/>
                <w:sz w:val="22"/>
                <w:szCs w:val="22"/>
                <w:lang w:eastAsia="ko"/>
              </w:rPr>
              <w:t>금지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w:t>
            </w:r>
            <w:r w:rsidRPr="00910671">
              <w:rPr>
                <w:rFonts w:ascii="Arial" w:eastAsia="Batang" w:hAnsi="Arial" w:cs="Arial"/>
                <w:i/>
                <w:iCs/>
                <w:sz w:val="22"/>
                <w:szCs w:val="22"/>
                <w:lang w:eastAsia="ko"/>
              </w:rPr>
              <w:t>:</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예</w:t>
            </w:r>
            <w:r w:rsidRPr="00910671">
              <w:rPr>
                <w:rFonts w:ascii="Arial" w:eastAsia="Batang" w:hAnsi="Arial" w:cs="Arial"/>
                <w:i/>
                <w:iCs/>
                <w:sz w:val="22"/>
                <w:szCs w:val="22"/>
                <w:lang w:eastAsia="ko"/>
              </w:rPr>
              <w:t xml:space="preserve"> </w:t>
            </w:r>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아니요</w:t>
            </w:r>
          </w:p>
          <w:p w14:paraId="511ABBEC" w14:textId="77777777" w:rsidR="00816527" w:rsidRPr="00910671" w:rsidRDefault="001A5235" w:rsidP="00236E3A">
            <w:pPr>
              <w:tabs>
                <w:tab w:val="left" w:pos="6732"/>
                <w:tab w:val="left" w:pos="8622"/>
              </w:tabs>
              <w:spacing w:line="276" w:lineRule="auto"/>
              <w:ind w:left="90"/>
              <w:rPr>
                <w:rFonts w:ascii="Arial" w:eastAsia="Batang" w:hAnsi="Arial" w:cs="Arial"/>
                <w:color w:val="000000"/>
                <w:sz w:val="22"/>
                <w:szCs w:val="22"/>
                <w:u w:val="single"/>
              </w:rPr>
            </w:pPr>
            <w:r w:rsidRPr="00910671">
              <w:rPr>
                <w:rFonts w:ascii="Arial" w:eastAsia="Batang" w:hAnsi="Arial" w:cs="Arial"/>
                <w:color w:val="000000"/>
                <w:sz w:val="22"/>
                <w:szCs w:val="22"/>
              </w:rPr>
              <w:t>Due date for inventory:</w:t>
            </w:r>
            <w:r w:rsidRPr="00910671">
              <w:rPr>
                <w:rFonts w:ascii="Arial" w:eastAsia="Batang" w:hAnsi="Arial" w:cs="Arial"/>
                <w:color w:val="000000"/>
                <w:sz w:val="22"/>
                <w:szCs w:val="22"/>
              </w:rPr>
              <w:tab/>
            </w:r>
            <w:r w:rsidRPr="00910671">
              <w:rPr>
                <w:rFonts w:ascii="Arial" w:eastAsia="Batang" w:hAnsi="Arial" w:cs="Arial"/>
                <w:color w:val="000000"/>
                <w:sz w:val="22"/>
                <w:szCs w:val="22"/>
                <w:u w:val="single"/>
              </w:rPr>
              <w:tab/>
            </w:r>
          </w:p>
          <w:p w14:paraId="627AC5F0" w14:textId="4DD4D50A" w:rsidR="00EC22B2" w:rsidRPr="00910671" w:rsidRDefault="00816527" w:rsidP="00DD6F92">
            <w:pPr>
              <w:tabs>
                <w:tab w:val="left" w:pos="6732"/>
                <w:tab w:val="left" w:pos="8622"/>
              </w:tabs>
              <w:spacing w:line="276" w:lineRule="auto"/>
              <w:ind w:left="90"/>
              <w:rPr>
                <w:rFonts w:ascii="Arial" w:eastAsia="Batang" w:hAnsi="Arial" w:cs="Arial"/>
                <w:i/>
                <w:iCs/>
                <w:color w:val="000000"/>
                <w:sz w:val="22"/>
                <w:szCs w:val="22"/>
                <w:u w:val="single"/>
              </w:rPr>
            </w:pPr>
            <w:r w:rsidRPr="00910671">
              <w:rPr>
                <w:rFonts w:ascii="Arial" w:eastAsia="Batang" w:hAnsi="Arial" w:cs="Arial"/>
                <w:i/>
                <w:iCs/>
                <w:color w:val="000000"/>
                <w:sz w:val="22"/>
                <w:szCs w:val="22"/>
                <w:lang w:eastAsia="ko"/>
              </w:rPr>
              <w:t>목록</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기일</w:t>
            </w:r>
            <w:r w:rsidRPr="00910671">
              <w:rPr>
                <w:rFonts w:ascii="Arial" w:eastAsia="Batang" w:hAnsi="Arial" w:cs="Arial"/>
                <w:i/>
                <w:iCs/>
                <w:color w:val="000000"/>
                <w:sz w:val="22"/>
                <w:szCs w:val="22"/>
                <w:lang w:eastAsia="ko"/>
              </w:rPr>
              <w:t>:</w:t>
            </w:r>
          </w:p>
          <w:p w14:paraId="4E395769" w14:textId="77777777" w:rsidR="00816527" w:rsidRPr="00910671" w:rsidRDefault="001A5235" w:rsidP="00236E3A">
            <w:pPr>
              <w:tabs>
                <w:tab w:val="left" w:pos="6732"/>
                <w:tab w:val="left" w:pos="8622"/>
              </w:tabs>
              <w:spacing w:line="276" w:lineRule="auto"/>
              <w:ind w:left="90"/>
              <w:rPr>
                <w:rFonts w:ascii="Arial" w:eastAsia="Batang" w:hAnsi="Arial" w:cs="Arial"/>
                <w:color w:val="000000"/>
                <w:sz w:val="22"/>
                <w:szCs w:val="22"/>
                <w:u w:val="single"/>
              </w:rPr>
            </w:pPr>
            <w:r w:rsidRPr="00910671">
              <w:rPr>
                <w:rFonts w:ascii="Arial" w:eastAsia="Batang" w:hAnsi="Arial" w:cs="Arial"/>
                <w:color w:val="000000"/>
                <w:sz w:val="22"/>
                <w:szCs w:val="22"/>
              </w:rPr>
              <w:t>Due date for guardian/conservator’s plan:</w:t>
            </w:r>
            <w:r w:rsidRPr="00910671">
              <w:rPr>
                <w:rFonts w:ascii="Arial" w:eastAsia="Batang" w:hAnsi="Arial" w:cs="Arial"/>
                <w:color w:val="000000"/>
                <w:sz w:val="22"/>
                <w:szCs w:val="22"/>
              </w:rPr>
              <w:tab/>
            </w:r>
            <w:r w:rsidRPr="00910671">
              <w:rPr>
                <w:rFonts w:ascii="Arial" w:eastAsia="Batang" w:hAnsi="Arial" w:cs="Arial"/>
                <w:color w:val="000000"/>
                <w:sz w:val="22"/>
                <w:szCs w:val="22"/>
                <w:u w:val="single"/>
              </w:rPr>
              <w:tab/>
            </w:r>
          </w:p>
          <w:p w14:paraId="1B08670D" w14:textId="3A90F27D" w:rsidR="00EC22B2" w:rsidRPr="00910671" w:rsidRDefault="00816527" w:rsidP="00DD6F92">
            <w:pPr>
              <w:tabs>
                <w:tab w:val="left" w:pos="6732"/>
                <w:tab w:val="left" w:pos="8622"/>
              </w:tabs>
              <w:spacing w:line="276" w:lineRule="auto"/>
              <w:ind w:left="90"/>
              <w:rPr>
                <w:rFonts w:ascii="Arial" w:eastAsia="Batang" w:hAnsi="Arial" w:cs="Arial"/>
                <w:i/>
                <w:iCs/>
                <w:color w:val="000000"/>
                <w:sz w:val="22"/>
                <w:szCs w:val="22"/>
                <w:u w:val="single"/>
              </w:rPr>
            </w:pPr>
            <w:r w:rsidRPr="00910671">
              <w:rPr>
                <w:rFonts w:ascii="Arial" w:eastAsia="Batang" w:hAnsi="Arial" w:cs="Arial"/>
                <w:i/>
                <w:iCs/>
                <w:color w:val="000000"/>
                <w:sz w:val="22"/>
                <w:szCs w:val="22"/>
                <w:lang w:eastAsia="ko"/>
              </w:rPr>
              <w:t>후견인</w:t>
            </w:r>
            <w:r w:rsidRPr="00910671">
              <w:rPr>
                <w:rFonts w:ascii="Arial" w:eastAsia="Batang" w:hAnsi="Arial" w:cs="Arial"/>
                <w:i/>
                <w:iCs/>
                <w:color w:val="000000"/>
                <w:sz w:val="22"/>
                <w:szCs w:val="22"/>
                <w:lang w:eastAsia="ko"/>
              </w:rPr>
              <w:t>/</w:t>
            </w:r>
            <w:r w:rsidRPr="00910671">
              <w:rPr>
                <w:rFonts w:ascii="Arial" w:eastAsia="Batang" w:hAnsi="Arial" w:cs="Arial"/>
                <w:i/>
                <w:iCs/>
                <w:color w:val="000000"/>
                <w:sz w:val="22"/>
                <w:szCs w:val="22"/>
                <w:lang w:eastAsia="ko"/>
              </w:rPr>
              <w:t>관리인</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계획</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기일</w:t>
            </w:r>
            <w:r w:rsidRPr="00910671">
              <w:rPr>
                <w:rFonts w:ascii="Arial" w:eastAsia="Batang" w:hAnsi="Arial" w:cs="Arial"/>
                <w:i/>
                <w:iCs/>
                <w:color w:val="000000"/>
                <w:sz w:val="22"/>
                <w:szCs w:val="22"/>
                <w:lang w:eastAsia="ko"/>
              </w:rPr>
              <w:t>:</w:t>
            </w:r>
          </w:p>
          <w:p w14:paraId="1D979C3E" w14:textId="77777777" w:rsidR="00816527" w:rsidRPr="00910671" w:rsidRDefault="00DE0234" w:rsidP="00236E3A">
            <w:pPr>
              <w:tabs>
                <w:tab w:val="left" w:pos="6732"/>
                <w:tab w:val="left" w:pos="8442"/>
              </w:tabs>
              <w:spacing w:line="276" w:lineRule="auto"/>
              <w:ind w:left="90"/>
              <w:rPr>
                <w:rFonts w:ascii="Arial" w:eastAsia="Batang" w:hAnsi="Arial" w:cs="Arial"/>
                <w:sz w:val="22"/>
                <w:szCs w:val="22"/>
              </w:rPr>
            </w:pPr>
            <w:r w:rsidRPr="00910671">
              <w:rPr>
                <w:rFonts w:ascii="Arial" w:eastAsia="Batang" w:hAnsi="Arial" w:cs="Arial"/>
                <w:sz w:val="22"/>
                <w:szCs w:val="22"/>
              </w:rPr>
              <w:t>The clerk shall notify the auditor of loss of voting rights:</w:t>
            </w:r>
            <w:r w:rsidRPr="00910671">
              <w:rPr>
                <w:rFonts w:ascii="Arial" w:eastAsia="Batang" w:hAnsi="Arial" w:cs="Arial"/>
                <w:sz w:val="22"/>
                <w:szCs w:val="22"/>
              </w:rPr>
              <w:tab/>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Yes  [  ]</w:t>
            </w:r>
            <w:proofErr w:type="gramEnd"/>
            <w:r w:rsidRPr="00910671">
              <w:rPr>
                <w:rFonts w:ascii="Arial" w:eastAsia="Batang" w:hAnsi="Arial" w:cs="Arial"/>
                <w:sz w:val="22"/>
                <w:szCs w:val="22"/>
              </w:rPr>
              <w:t xml:space="preserve"> No</w:t>
            </w:r>
          </w:p>
          <w:p w14:paraId="2C660F8D" w14:textId="21249F44" w:rsidR="00DE0234" w:rsidRPr="00910671" w:rsidRDefault="00816527" w:rsidP="00DD6F92">
            <w:pPr>
              <w:tabs>
                <w:tab w:val="left" w:pos="6732"/>
                <w:tab w:val="left" w:pos="8442"/>
              </w:tabs>
              <w:spacing w:line="276" w:lineRule="auto"/>
              <w:ind w:left="90"/>
              <w:rPr>
                <w:rFonts w:ascii="Arial" w:eastAsia="Batang" w:hAnsi="Arial" w:cs="Arial"/>
                <w:i/>
                <w:iCs/>
                <w:sz w:val="22"/>
                <w:szCs w:val="22"/>
                <w:u w:val="single"/>
              </w:rPr>
            </w:pPr>
            <w:r w:rsidRPr="00910671">
              <w:rPr>
                <w:rFonts w:ascii="Arial" w:eastAsia="Batang" w:hAnsi="Arial" w:cs="Arial"/>
                <w:i/>
                <w:iCs/>
                <w:sz w:val="22"/>
                <w:szCs w:val="22"/>
                <w:lang w:eastAsia="ko"/>
              </w:rPr>
              <w:t>서기가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감사자에게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투표권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상실을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00640DC6">
              <w:rPr>
                <w:rFonts w:ascii="Arial" w:eastAsia="Batang" w:hAnsi="Arial" w:cs="Arial"/>
                <w:i/>
                <w:iCs/>
                <w:sz w:val="22"/>
                <w:szCs w:val="22"/>
                <w:lang w:eastAsia="ko"/>
              </w:rPr>
              <w:t>:</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예</w:t>
            </w:r>
            <w:r w:rsidRPr="00910671">
              <w:rPr>
                <w:rFonts w:ascii="Arial" w:eastAsia="Batang" w:hAnsi="Arial" w:cs="Arial"/>
                <w:i/>
                <w:iCs/>
                <w:sz w:val="22"/>
                <w:szCs w:val="22"/>
                <w:lang w:eastAsia="ko"/>
              </w:rPr>
              <w:t xml:space="preserve"> </w:t>
            </w:r>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아니요</w:t>
            </w:r>
          </w:p>
          <w:p w14:paraId="15886F03" w14:textId="77777777" w:rsidR="00816527" w:rsidRPr="00910671" w:rsidRDefault="00EB3B7E" w:rsidP="00236E3A">
            <w:pPr>
              <w:tabs>
                <w:tab w:val="left" w:pos="8622"/>
              </w:tabs>
              <w:spacing w:line="276" w:lineRule="auto"/>
              <w:ind w:left="90"/>
              <w:rPr>
                <w:rFonts w:ascii="Arial" w:eastAsia="Batang" w:hAnsi="Arial" w:cs="Arial"/>
                <w:color w:val="000000"/>
                <w:sz w:val="22"/>
                <w:szCs w:val="22"/>
                <w:u w:val="single"/>
              </w:rPr>
            </w:pPr>
            <w:r w:rsidRPr="00910671">
              <w:rPr>
                <w:rFonts w:ascii="Arial" w:eastAsia="Batang" w:hAnsi="Arial" w:cs="Arial"/>
                <w:color w:val="000000"/>
                <w:sz w:val="22"/>
                <w:szCs w:val="22"/>
              </w:rPr>
              <w:t>Right to vote removed – birth date and last 4 SS #:</w:t>
            </w:r>
            <w:r w:rsidRPr="00910671">
              <w:rPr>
                <w:rFonts w:ascii="Arial" w:eastAsia="Batang" w:hAnsi="Arial" w:cs="Arial"/>
                <w:color w:val="000000"/>
                <w:sz w:val="22"/>
                <w:szCs w:val="22"/>
                <w:u w:val="single"/>
              </w:rPr>
              <w:tab/>
            </w:r>
          </w:p>
          <w:p w14:paraId="626F660B" w14:textId="21E27CE9" w:rsidR="00EB3B7E" w:rsidRPr="00910671" w:rsidRDefault="00816527" w:rsidP="00DD6F92">
            <w:pPr>
              <w:tabs>
                <w:tab w:val="left" w:pos="8622"/>
              </w:tabs>
              <w:spacing w:line="276" w:lineRule="auto"/>
              <w:ind w:left="90"/>
              <w:rPr>
                <w:rFonts w:ascii="Arial" w:eastAsia="Batang" w:hAnsi="Arial" w:cs="Arial"/>
                <w:i/>
                <w:iCs/>
                <w:sz w:val="22"/>
                <w:szCs w:val="22"/>
                <w:u w:val="single"/>
              </w:rPr>
            </w:pPr>
            <w:r w:rsidRPr="00910671">
              <w:rPr>
                <w:rFonts w:ascii="Arial" w:eastAsia="Batang" w:hAnsi="Arial" w:cs="Arial"/>
                <w:i/>
                <w:iCs/>
                <w:color w:val="000000"/>
                <w:sz w:val="22"/>
                <w:szCs w:val="22"/>
                <w:lang w:eastAsia="ko"/>
              </w:rPr>
              <w:t>투표권</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제거</w:t>
            </w:r>
            <w:r w:rsidRPr="00910671">
              <w:rPr>
                <w:rFonts w:ascii="Arial" w:eastAsia="Batang" w:hAnsi="Arial" w:cs="Arial"/>
                <w:i/>
                <w:iCs/>
                <w:color w:val="000000"/>
                <w:sz w:val="22"/>
                <w:szCs w:val="22"/>
                <w:lang w:eastAsia="ko"/>
              </w:rPr>
              <w:t xml:space="preserve"> - </w:t>
            </w:r>
            <w:r w:rsidRPr="00910671">
              <w:rPr>
                <w:rFonts w:ascii="Arial" w:eastAsia="Batang" w:hAnsi="Arial" w:cs="Arial"/>
                <w:i/>
                <w:iCs/>
                <w:color w:val="000000"/>
                <w:sz w:val="22"/>
                <w:szCs w:val="22"/>
                <w:lang w:eastAsia="ko"/>
              </w:rPr>
              <w:t>출생일</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및</w:t>
            </w:r>
            <w:r w:rsidRPr="00910671">
              <w:rPr>
                <w:rFonts w:ascii="Arial" w:eastAsia="Batang" w:hAnsi="Arial" w:cs="Arial"/>
                <w:i/>
                <w:iCs/>
                <w:color w:val="000000"/>
                <w:sz w:val="22"/>
                <w:szCs w:val="22"/>
                <w:lang w:eastAsia="ko"/>
              </w:rPr>
              <w:t xml:space="preserve"> </w:t>
            </w:r>
            <w:r w:rsidRPr="00910671">
              <w:rPr>
                <w:rFonts w:ascii="Arial" w:eastAsia="Batang" w:hAnsi="Arial" w:cs="Arial"/>
                <w:i/>
                <w:iCs/>
                <w:color w:val="000000"/>
                <w:sz w:val="22"/>
                <w:szCs w:val="22"/>
                <w:lang w:eastAsia="ko"/>
              </w:rPr>
              <w:t>마지막</w:t>
            </w:r>
            <w:r w:rsidRPr="00910671">
              <w:rPr>
                <w:rFonts w:ascii="Arial" w:eastAsia="Batang" w:hAnsi="Arial" w:cs="Arial"/>
                <w:i/>
                <w:iCs/>
                <w:color w:val="000000"/>
                <w:sz w:val="22"/>
                <w:szCs w:val="22"/>
                <w:lang w:eastAsia="ko"/>
              </w:rPr>
              <w:t xml:space="preserve"> 4</w:t>
            </w:r>
            <w:r w:rsidRPr="00910671">
              <w:rPr>
                <w:rFonts w:ascii="Arial" w:eastAsia="Batang" w:hAnsi="Arial" w:cs="Arial"/>
                <w:i/>
                <w:iCs/>
                <w:color w:val="000000"/>
                <w:sz w:val="22"/>
                <w:szCs w:val="22"/>
                <w:lang w:eastAsia="ko"/>
              </w:rPr>
              <w:t>자리</w:t>
            </w:r>
            <w:r w:rsidRPr="00910671">
              <w:rPr>
                <w:rFonts w:ascii="Arial" w:eastAsia="Batang" w:hAnsi="Arial" w:cs="Arial"/>
                <w:i/>
                <w:iCs/>
                <w:color w:val="000000"/>
                <w:sz w:val="22"/>
                <w:szCs w:val="22"/>
                <w:lang w:eastAsia="ko"/>
              </w:rPr>
              <w:t xml:space="preserve"> SS #:</w:t>
            </w:r>
          </w:p>
          <w:p w14:paraId="30AA1B67" w14:textId="66F0DDFE" w:rsidR="00816527" w:rsidRPr="00910671" w:rsidRDefault="000E60E8" w:rsidP="00236E3A">
            <w:pPr>
              <w:tabs>
                <w:tab w:val="left" w:pos="5310"/>
              </w:tabs>
              <w:ind w:left="86"/>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Certified professional guardian (</w:t>
            </w:r>
            <w:proofErr w:type="gramStart"/>
            <w:r w:rsidR="002D1267">
              <w:rPr>
                <w:rFonts w:ascii="Arial" w:eastAsia="Batang" w:hAnsi="Arial" w:cs="Arial" w:hint="eastAsia"/>
                <w:sz w:val="22"/>
                <w:szCs w:val="22"/>
                <w:lang w:eastAsia="ko-KR"/>
              </w:rPr>
              <w:t>CPGC</w:t>
            </w:r>
            <w:r w:rsidRPr="00910671">
              <w:rPr>
                <w:rFonts w:ascii="Arial" w:eastAsia="Batang" w:hAnsi="Arial" w:cs="Arial"/>
                <w:sz w:val="22"/>
                <w:szCs w:val="22"/>
              </w:rPr>
              <w:t>)</w:t>
            </w:r>
            <w:r w:rsidR="00640DC6">
              <w:rPr>
                <w:rFonts w:ascii="Arial" w:eastAsia="Batang" w:hAnsi="Arial" w:cs="Arial"/>
                <w:sz w:val="22"/>
                <w:szCs w:val="22"/>
              </w:rPr>
              <w:t xml:space="preserve"> </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Lay (</w:t>
            </w:r>
            <w:r w:rsidR="002D1267">
              <w:rPr>
                <w:rFonts w:ascii="Arial" w:eastAsia="Batang" w:hAnsi="Arial" w:cs="Arial" w:hint="eastAsia"/>
                <w:sz w:val="22"/>
                <w:szCs w:val="22"/>
                <w:lang w:eastAsia="ko-KR"/>
              </w:rPr>
              <w:t>non-professional</w:t>
            </w:r>
            <w:r w:rsidRPr="00910671">
              <w:rPr>
                <w:rFonts w:ascii="Arial" w:eastAsia="Batang" w:hAnsi="Arial" w:cs="Arial"/>
                <w:sz w:val="22"/>
                <w:szCs w:val="22"/>
              </w:rPr>
              <w:t xml:space="preserve">) guardian (LGD)  </w:t>
            </w:r>
            <w:r w:rsidR="002B69B9">
              <w:rPr>
                <w:rFonts w:ascii="Arial" w:eastAsia="Batang" w:hAnsi="Arial" w:cs="Arial"/>
                <w:sz w:val="22"/>
                <w:szCs w:val="22"/>
              </w:rPr>
              <w:br/>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Training </w:t>
            </w:r>
            <w:proofErr w:type="gramStart"/>
            <w:r w:rsidRPr="00910671">
              <w:rPr>
                <w:rFonts w:ascii="Arial" w:eastAsia="Batang" w:hAnsi="Arial" w:cs="Arial"/>
                <w:sz w:val="22"/>
                <w:szCs w:val="22"/>
              </w:rPr>
              <w:t>completed  [  ]</w:t>
            </w:r>
            <w:proofErr w:type="gramEnd"/>
            <w:r w:rsidRPr="00910671">
              <w:rPr>
                <w:rFonts w:ascii="Arial" w:eastAsia="Batang" w:hAnsi="Arial" w:cs="Arial"/>
                <w:sz w:val="22"/>
                <w:szCs w:val="22"/>
              </w:rPr>
              <w:t xml:space="preserve"> Training required</w:t>
            </w:r>
          </w:p>
          <w:p w14:paraId="66AA9B52" w14:textId="14FEB69E" w:rsidR="00EC22B2" w:rsidRDefault="00AC30F4" w:rsidP="00DD6F92">
            <w:pPr>
              <w:tabs>
                <w:tab w:val="left" w:pos="5310"/>
              </w:tabs>
              <w:spacing w:after="120"/>
              <w:ind w:left="86"/>
              <w:rPr>
                <w:rFonts w:ascii="Arial" w:eastAsia="Batang" w:hAnsi="Arial" w:cs="Arial"/>
                <w:i/>
                <w:iCs/>
                <w:sz w:val="22"/>
                <w:szCs w:val="22"/>
                <w:lang w:eastAsia="ko-KR"/>
              </w:rPr>
            </w:pPr>
            <w:r w:rsidRPr="00910671">
              <w:rPr>
                <w:rFonts w:ascii="Arial" w:eastAsia="Batang" w:hAnsi="Arial" w:cs="Arial"/>
                <w:i/>
                <w:iCs/>
                <w:sz w:val="22"/>
                <w:szCs w:val="22"/>
                <w:lang w:eastAsia="ko-KR"/>
              </w:rPr>
              <w:t xml:space="preserve">     </w:t>
            </w:r>
            <w:r w:rsidRPr="00910671">
              <w:rPr>
                <w:rFonts w:ascii="Arial" w:eastAsia="Batang" w:hAnsi="Arial" w:cs="Arial"/>
                <w:i/>
                <w:iCs/>
                <w:sz w:val="22"/>
                <w:szCs w:val="22"/>
                <w:lang w:eastAsia="ko"/>
              </w:rPr>
              <w:t>공인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002D1267">
              <w:rPr>
                <w:rFonts w:ascii="Arial" w:eastAsia="Batang" w:hAnsi="Arial" w:cs="Arial" w:hint="eastAsia"/>
                <w:i/>
                <w:iCs/>
                <w:sz w:val="22"/>
                <w:szCs w:val="22"/>
                <w:lang w:eastAsia="ko-KR"/>
              </w:rPr>
              <w:t>CPGC</w:t>
            </w:r>
            <w:r w:rsidRPr="00910671">
              <w:rPr>
                <w:rFonts w:ascii="Arial" w:eastAsia="Batang" w:hAnsi="Arial" w:cs="Arial"/>
                <w:i/>
                <w:iCs/>
                <w:sz w:val="22"/>
                <w:szCs w:val="22"/>
                <w:lang w:eastAsia="ko"/>
              </w:rPr>
              <w:t>)</w:t>
            </w:r>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일반</w:t>
            </w:r>
            <w:r w:rsidRPr="00910671">
              <w:rPr>
                <w:rFonts w:ascii="Arial" w:eastAsia="Batang" w:hAnsi="Arial" w:cs="Arial"/>
                <w:i/>
                <w:iCs/>
                <w:sz w:val="22"/>
                <w:szCs w:val="22"/>
                <w:lang w:eastAsia="ko"/>
              </w:rPr>
              <w:t>(</w:t>
            </w:r>
            <w:r w:rsidR="00F93040">
              <w:rPr>
                <w:rFonts w:ascii="Arial" w:eastAsia="Batang" w:hAnsi="Arial" w:cs="Arial" w:hint="eastAsia"/>
                <w:i/>
                <w:iCs/>
                <w:sz w:val="22"/>
                <w:szCs w:val="22"/>
                <w:lang w:eastAsia="ko-KR"/>
              </w:rPr>
              <w:t>비전문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(LGD)  [-] </w:t>
            </w:r>
            <w:r w:rsidRPr="00910671">
              <w:rPr>
                <w:rFonts w:ascii="Arial" w:eastAsia="Batang" w:hAnsi="Arial" w:cs="Arial"/>
                <w:i/>
                <w:iCs/>
                <w:sz w:val="22"/>
                <w:szCs w:val="22"/>
                <w:lang w:eastAsia="ko"/>
              </w:rPr>
              <w:t>교육</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완료</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교육</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w:t>
            </w:r>
          </w:p>
          <w:p w14:paraId="05ED14F0" w14:textId="7348E5BE" w:rsidR="00C10F86" w:rsidRDefault="00C10F86" w:rsidP="00E87F22">
            <w:pPr>
              <w:tabs>
                <w:tab w:val="left" w:pos="5310"/>
              </w:tabs>
              <w:ind w:left="86"/>
              <w:rPr>
                <w:rFonts w:ascii="Arial" w:eastAsia="Malgun Gothic" w:hAnsi="Arial" w:cs="Arial"/>
                <w:sz w:val="22"/>
                <w:szCs w:val="22"/>
                <w:lang w:eastAsia="ko-KR"/>
              </w:rPr>
            </w:pPr>
            <w:r>
              <w:rPr>
                <w:rFonts w:ascii="Arial" w:hAnsi="Arial" w:cs="Arial"/>
                <w:sz w:val="22"/>
                <w:szCs w:val="22"/>
              </w:rPr>
              <w:t>Declaration of Completion of lay guardian/conservator training due to be filed same day as guardian/conservator’s plan.</w:t>
            </w:r>
          </w:p>
          <w:p w14:paraId="52663970" w14:textId="6909DF93" w:rsidR="00C10F86" w:rsidRPr="002B69B9" w:rsidRDefault="00C10F86" w:rsidP="002B6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20"/>
              <w:textAlignment w:val="auto"/>
              <w:rPr>
                <w:rFonts w:ascii="Batang" w:eastAsia="Batang" w:hAnsi="Batang" w:cs="GulimChe"/>
                <w:i/>
                <w:iCs/>
                <w:sz w:val="22"/>
                <w:szCs w:val="24"/>
                <w:lang w:eastAsia="ko-KR"/>
              </w:rPr>
            </w:pPr>
            <w:r w:rsidRPr="00E87F22">
              <w:rPr>
                <w:rFonts w:ascii="Batang" w:eastAsia="Batang" w:hAnsi="Batang" w:cs="GulimChe" w:hint="eastAsia"/>
                <w:i/>
                <w:iCs/>
                <w:sz w:val="22"/>
                <w:szCs w:val="24"/>
                <w:lang w:eastAsia="ko-KR"/>
              </w:rPr>
              <w:t>일반 후견인</w:t>
            </w:r>
            <w:r w:rsidRPr="00E87F22">
              <w:rPr>
                <w:rFonts w:ascii="Batang" w:eastAsia="Batang" w:hAnsi="Batang" w:cs="GulimChe"/>
                <w:i/>
                <w:iCs/>
                <w:sz w:val="22"/>
                <w:szCs w:val="24"/>
                <w:lang w:eastAsia="ko-KR"/>
              </w:rPr>
              <w:t>/</w:t>
            </w:r>
            <w:r w:rsidRPr="00E87F22">
              <w:rPr>
                <w:rFonts w:ascii="Batang" w:eastAsia="Batang" w:hAnsi="Batang" w:cs="GulimChe" w:hint="eastAsia"/>
                <w:i/>
                <w:iCs/>
                <w:sz w:val="22"/>
                <w:szCs w:val="24"/>
                <w:lang w:eastAsia="ko-KR"/>
              </w:rPr>
              <w:t>관리인</w:t>
            </w:r>
            <w:r w:rsidRPr="00E87F22">
              <w:rPr>
                <w:rFonts w:ascii="Batang" w:eastAsia="Batang" w:hAnsi="Batang" w:cs="GulimChe"/>
                <w:i/>
                <w:iCs/>
                <w:sz w:val="22"/>
                <w:szCs w:val="24"/>
                <w:lang w:eastAsia="ko-KR"/>
              </w:rPr>
              <w:t xml:space="preserve"> 교육 완료 신고서는 </w:t>
            </w:r>
            <w:r w:rsidRPr="00E87F22">
              <w:rPr>
                <w:rFonts w:ascii="Batang" w:eastAsia="Batang" w:hAnsi="Batang" w:cs="GulimChe" w:hint="eastAsia"/>
                <w:i/>
                <w:iCs/>
                <w:sz w:val="22"/>
                <w:szCs w:val="24"/>
                <w:lang w:eastAsia="ko-KR"/>
              </w:rPr>
              <w:t>후견인</w:t>
            </w:r>
            <w:r w:rsidRPr="00E87F22">
              <w:rPr>
                <w:rFonts w:ascii="Batang" w:eastAsia="Batang" w:hAnsi="Batang" w:cs="GulimChe"/>
                <w:i/>
                <w:iCs/>
                <w:sz w:val="22"/>
                <w:szCs w:val="24"/>
                <w:lang w:eastAsia="ko-KR"/>
              </w:rPr>
              <w:t>/</w:t>
            </w:r>
            <w:r w:rsidRPr="00E87F22">
              <w:rPr>
                <w:rFonts w:ascii="Batang" w:eastAsia="Batang" w:hAnsi="Batang" w:cs="GulimChe" w:hint="eastAsia"/>
                <w:i/>
                <w:iCs/>
                <w:sz w:val="22"/>
                <w:szCs w:val="24"/>
                <w:lang w:eastAsia="ko-KR"/>
              </w:rPr>
              <w:t>관리인</w:t>
            </w:r>
            <w:r w:rsidRPr="00E87F22">
              <w:rPr>
                <w:rFonts w:ascii="Batang" w:eastAsia="Batang" w:hAnsi="Batang" w:cs="GulimChe"/>
                <w:i/>
                <w:iCs/>
                <w:sz w:val="22"/>
                <w:szCs w:val="24"/>
                <w:lang w:eastAsia="ko-KR"/>
              </w:rPr>
              <w:t xml:space="preserve"> 계획과 같은 날에 제출해야 합니다.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625"/>
              <w:gridCol w:w="3762"/>
            </w:tblGrid>
            <w:tr w:rsidR="00EC22B2" w:rsidRPr="00910671" w14:paraId="6F7AA2D3" w14:textId="77777777" w:rsidTr="006F4EAA">
              <w:tc>
                <w:tcPr>
                  <w:tcW w:w="1639" w:type="dxa"/>
                </w:tcPr>
                <w:p w14:paraId="3A158523" w14:textId="77777777" w:rsidR="00EC22B2" w:rsidRPr="00910671" w:rsidRDefault="00EC22B2">
                  <w:pPr>
                    <w:tabs>
                      <w:tab w:val="left" w:pos="5310"/>
                    </w:tabs>
                    <w:rPr>
                      <w:rFonts w:ascii="Arial" w:eastAsia="Batang" w:hAnsi="Arial" w:cs="Arial"/>
                      <w:sz w:val="22"/>
                      <w:szCs w:val="22"/>
                      <w:lang w:eastAsia="ko-KR"/>
                    </w:rPr>
                  </w:pPr>
                </w:p>
              </w:tc>
              <w:tc>
                <w:tcPr>
                  <w:tcW w:w="3625" w:type="dxa"/>
                </w:tcPr>
                <w:p w14:paraId="2ED6C9AF" w14:textId="77777777" w:rsidR="00816527" w:rsidRPr="00910671" w:rsidRDefault="00D86CEB" w:rsidP="00236E3A">
                  <w:pPr>
                    <w:tabs>
                      <w:tab w:val="left" w:pos="5310"/>
                    </w:tabs>
                    <w:jc w:val="center"/>
                    <w:rPr>
                      <w:rFonts w:ascii="Arial" w:eastAsia="Batang" w:hAnsi="Arial" w:cs="Arial"/>
                      <w:b/>
                      <w:sz w:val="22"/>
                      <w:szCs w:val="22"/>
                      <w:u w:val="single"/>
                    </w:rPr>
                  </w:pPr>
                  <w:r w:rsidRPr="00910671">
                    <w:rPr>
                      <w:rFonts w:ascii="Arial" w:eastAsia="Batang" w:hAnsi="Arial" w:cs="Arial"/>
                      <w:b/>
                      <w:bCs/>
                      <w:sz w:val="22"/>
                      <w:szCs w:val="22"/>
                      <w:u w:val="single"/>
                    </w:rPr>
                    <w:t>Individual Subject to Guardianship/Conservatorship</w:t>
                  </w:r>
                </w:p>
                <w:p w14:paraId="66A15C37" w14:textId="14EB9EF7" w:rsidR="00EC22B2" w:rsidRPr="00910671" w:rsidRDefault="00816527" w:rsidP="00DD6F92">
                  <w:pPr>
                    <w:tabs>
                      <w:tab w:val="left" w:pos="5310"/>
                    </w:tabs>
                    <w:jc w:val="center"/>
                    <w:rPr>
                      <w:rFonts w:ascii="Arial" w:eastAsia="Batang" w:hAnsi="Arial" w:cs="Arial"/>
                      <w:b/>
                      <w:i/>
                      <w:iCs/>
                      <w:sz w:val="22"/>
                      <w:szCs w:val="22"/>
                      <w:u w:val="single"/>
                    </w:rPr>
                  </w:pPr>
                  <w:r w:rsidRPr="00910671">
                    <w:rPr>
                      <w:rFonts w:ascii="Arial" w:eastAsia="Batang" w:hAnsi="Arial" w:cs="Arial"/>
                      <w:b/>
                      <w:bCs/>
                      <w:i/>
                      <w:iCs/>
                      <w:sz w:val="22"/>
                      <w:szCs w:val="22"/>
                      <w:u w:val="single"/>
                      <w:lang w:eastAsia="ko"/>
                    </w:rPr>
                    <w:t>후견</w:t>
                  </w:r>
                  <w:r w:rsidRPr="00910671">
                    <w:rPr>
                      <w:rFonts w:ascii="Arial" w:eastAsia="Batang" w:hAnsi="Arial" w:cs="Arial"/>
                      <w:b/>
                      <w:bCs/>
                      <w:i/>
                      <w:iCs/>
                      <w:sz w:val="22"/>
                      <w:szCs w:val="22"/>
                      <w:u w:val="single"/>
                      <w:lang w:eastAsia="ko"/>
                    </w:rPr>
                    <w:t>/</w:t>
                  </w:r>
                  <w:r w:rsidRPr="00910671">
                    <w:rPr>
                      <w:rFonts w:ascii="Arial" w:eastAsia="Batang" w:hAnsi="Arial" w:cs="Arial"/>
                      <w:b/>
                      <w:bCs/>
                      <w:i/>
                      <w:iCs/>
                      <w:sz w:val="22"/>
                      <w:szCs w:val="22"/>
                      <w:u w:val="single"/>
                      <w:lang w:eastAsia="ko"/>
                    </w:rPr>
                    <w:t>보호</w:t>
                  </w:r>
                  <w:r w:rsidRPr="00910671">
                    <w:rPr>
                      <w:rFonts w:ascii="Arial" w:eastAsia="Batang" w:hAnsi="Arial" w:cs="Arial"/>
                      <w:b/>
                      <w:bCs/>
                      <w:i/>
                      <w:iCs/>
                      <w:sz w:val="22"/>
                      <w:szCs w:val="22"/>
                      <w:u w:val="single"/>
                      <w:lang w:eastAsia="ko"/>
                    </w:rPr>
                    <w:t xml:space="preserve"> </w:t>
                  </w:r>
                  <w:r w:rsidRPr="00910671">
                    <w:rPr>
                      <w:rFonts w:ascii="Arial" w:eastAsia="Batang" w:hAnsi="Arial" w:cs="Arial"/>
                      <w:b/>
                      <w:bCs/>
                      <w:i/>
                      <w:iCs/>
                      <w:sz w:val="22"/>
                      <w:szCs w:val="22"/>
                      <w:u w:val="single"/>
                      <w:lang w:eastAsia="ko"/>
                    </w:rPr>
                    <w:t>대상</w:t>
                  </w:r>
                  <w:r w:rsidRPr="00910671">
                    <w:rPr>
                      <w:rFonts w:ascii="Arial" w:eastAsia="Batang" w:hAnsi="Arial" w:cs="Arial"/>
                      <w:b/>
                      <w:bCs/>
                      <w:i/>
                      <w:iCs/>
                      <w:sz w:val="22"/>
                      <w:szCs w:val="22"/>
                      <w:u w:val="single"/>
                      <w:lang w:eastAsia="ko"/>
                    </w:rPr>
                    <w:t xml:space="preserve"> </w:t>
                  </w:r>
                  <w:r w:rsidRPr="00910671">
                    <w:rPr>
                      <w:rFonts w:ascii="Arial" w:eastAsia="Batang" w:hAnsi="Arial" w:cs="Arial"/>
                      <w:b/>
                      <w:bCs/>
                      <w:i/>
                      <w:iCs/>
                      <w:sz w:val="22"/>
                      <w:szCs w:val="22"/>
                      <w:u w:val="single"/>
                      <w:lang w:eastAsia="ko"/>
                    </w:rPr>
                    <w:t>개인</w:t>
                  </w:r>
                </w:p>
              </w:tc>
              <w:tc>
                <w:tcPr>
                  <w:tcW w:w="3762" w:type="dxa"/>
                </w:tcPr>
                <w:p w14:paraId="3FF608F4" w14:textId="77777777" w:rsidR="00816527" w:rsidRPr="00910671" w:rsidRDefault="00EC22B2" w:rsidP="00236E3A">
                  <w:pPr>
                    <w:tabs>
                      <w:tab w:val="left" w:pos="5310"/>
                    </w:tabs>
                    <w:jc w:val="center"/>
                    <w:rPr>
                      <w:rFonts w:ascii="Arial" w:eastAsia="Batang" w:hAnsi="Arial" w:cs="Arial"/>
                      <w:b/>
                      <w:sz w:val="22"/>
                      <w:szCs w:val="22"/>
                      <w:u w:val="single"/>
                    </w:rPr>
                  </w:pPr>
                  <w:r w:rsidRPr="00910671">
                    <w:rPr>
                      <w:rFonts w:ascii="Arial" w:eastAsia="Batang" w:hAnsi="Arial" w:cs="Arial"/>
                      <w:b/>
                      <w:bCs/>
                      <w:sz w:val="22"/>
                      <w:szCs w:val="22"/>
                      <w:u w:val="single"/>
                    </w:rPr>
                    <w:t>Guardian/Conservator</w:t>
                  </w:r>
                </w:p>
                <w:p w14:paraId="575B9547" w14:textId="24257E67"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u w:val="single"/>
                      <w:lang w:eastAsia="ko"/>
                    </w:rPr>
                    <w:t>후견인</w:t>
                  </w:r>
                  <w:r w:rsidRPr="00910671">
                    <w:rPr>
                      <w:rFonts w:ascii="Arial" w:eastAsia="Batang" w:hAnsi="Arial" w:cs="Arial"/>
                      <w:b/>
                      <w:bCs/>
                      <w:i/>
                      <w:iCs/>
                      <w:sz w:val="22"/>
                      <w:szCs w:val="22"/>
                      <w:u w:val="single"/>
                      <w:lang w:eastAsia="ko"/>
                    </w:rPr>
                    <w:t>/</w:t>
                  </w:r>
                  <w:r w:rsidRPr="00910671">
                    <w:rPr>
                      <w:rFonts w:ascii="Arial" w:eastAsia="Batang" w:hAnsi="Arial" w:cs="Arial"/>
                      <w:b/>
                      <w:bCs/>
                      <w:i/>
                      <w:iCs/>
                      <w:sz w:val="22"/>
                      <w:szCs w:val="22"/>
                      <w:u w:val="single"/>
                      <w:lang w:eastAsia="ko"/>
                    </w:rPr>
                    <w:t>관리인</w:t>
                  </w:r>
                </w:p>
              </w:tc>
            </w:tr>
            <w:tr w:rsidR="00EC22B2" w:rsidRPr="00910671" w14:paraId="1E3EEF67" w14:textId="77777777" w:rsidTr="006F4EAA">
              <w:tc>
                <w:tcPr>
                  <w:tcW w:w="1639" w:type="dxa"/>
                </w:tcPr>
                <w:p w14:paraId="1BA6BBED"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Name</w:t>
                  </w:r>
                </w:p>
                <w:p w14:paraId="4EC57748" w14:textId="7627AE50"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이름</w:t>
                  </w:r>
                </w:p>
              </w:tc>
              <w:tc>
                <w:tcPr>
                  <w:tcW w:w="3625" w:type="dxa"/>
                </w:tcPr>
                <w:p w14:paraId="087DDE1A" w14:textId="77777777" w:rsidR="00EC22B2" w:rsidRPr="00910671" w:rsidRDefault="00EC22B2">
                  <w:pPr>
                    <w:tabs>
                      <w:tab w:val="left" w:pos="5310"/>
                    </w:tabs>
                    <w:rPr>
                      <w:rFonts w:ascii="Arial" w:eastAsia="Batang" w:hAnsi="Arial" w:cs="Arial"/>
                      <w:sz w:val="22"/>
                      <w:szCs w:val="22"/>
                    </w:rPr>
                  </w:pPr>
                </w:p>
              </w:tc>
              <w:tc>
                <w:tcPr>
                  <w:tcW w:w="3762" w:type="dxa"/>
                </w:tcPr>
                <w:p w14:paraId="5FBE2FDC" w14:textId="77777777" w:rsidR="00EC22B2" w:rsidRPr="00910671" w:rsidRDefault="00EC22B2">
                  <w:pPr>
                    <w:tabs>
                      <w:tab w:val="left" w:pos="5310"/>
                    </w:tabs>
                    <w:rPr>
                      <w:rFonts w:ascii="Arial" w:eastAsia="Batang" w:hAnsi="Arial" w:cs="Arial"/>
                      <w:sz w:val="22"/>
                      <w:szCs w:val="22"/>
                    </w:rPr>
                  </w:pPr>
                </w:p>
              </w:tc>
            </w:tr>
            <w:tr w:rsidR="00EC22B2" w:rsidRPr="00910671" w14:paraId="241E7824" w14:textId="77777777" w:rsidTr="006F4EAA">
              <w:tc>
                <w:tcPr>
                  <w:tcW w:w="1639" w:type="dxa"/>
                </w:tcPr>
                <w:p w14:paraId="6E70B4FD"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Address</w:t>
                  </w:r>
                </w:p>
                <w:p w14:paraId="6F730C25" w14:textId="4179EE0C"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주소</w:t>
                  </w:r>
                </w:p>
                <w:p w14:paraId="2BA5DD74" w14:textId="77777777" w:rsidR="00EC22B2" w:rsidRPr="00910671" w:rsidRDefault="00EC22B2">
                  <w:pPr>
                    <w:tabs>
                      <w:tab w:val="left" w:pos="5310"/>
                    </w:tabs>
                    <w:jc w:val="center"/>
                    <w:rPr>
                      <w:rFonts w:ascii="Arial" w:eastAsia="Batang" w:hAnsi="Arial" w:cs="Arial"/>
                      <w:b/>
                      <w:sz w:val="22"/>
                      <w:szCs w:val="22"/>
                    </w:rPr>
                  </w:pPr>
                </w:p>
              </w:tc>
              <w:tc>
                <w:tcPr>
                  <w:tcW w:w="3625" w:type="dxa"/>
                </w:tcPr>
                <w:p w14:paraId="152D8848" w14:textId="77777777" w:rsidR="00EC22B2" w:rsidRPr="00910671" w:rsidRDefault="00EC22B2">
                  <w:pPr>
                    <w:tabs>
                      <w:tab w:val="left" w:pos="5310"/>
                    </w:tabs>
                    <w:rPr>
                      <w:rFonts w:ascii="Arial" w:eastAsia="Batang" w:hAnsi="Arial" w:cs="Arial"/>
                      <w:sz w:val="22"/>
                      <w:szCs w:val="22"/>
                    </w:rPr>
                  </w:pPr>
                </w:p>
              </w:tc>
              <w:tc>
                <w:tcPr>
                  <w:tcW w:w="3762" w:type="dxa"/>
                </w:tcPr>
                <w:p w14:paraId="0ED1DD2B" w14:textId="77777777" w:rsidR="00EC22B2" w:rsidRPr="00910671" w:rsidRDefault="00EC22B2">
                  <w:pPr>
                    <w:tabs>
                      <w:tab w:val="left" w:pos="5310"/>
                    </w:tabs>
                    <w:rPr>
                      <w:rFonts w:ascii="Arial" w:eastAsia="Batang" w:hAnsi="Arial" w:cs="Arial"/>
                      <w:sz w:val="22"/>
                      <w:szCs w:val="22"/>
                    </w:rPr>
                  </w:pPr>
                </w:p>
              </w:tc>
            </w:tr>
            <w:tr w:rsidR="00EC22B2" w:rsidRPr="00910671" w14:paraId="7B48FB8D" w14:textId="77777777" w:rsidTr="006F4EAA">
              <w:tc>
                <w:tcPr>
                  <w:tcW w:w="1639" w:type="dxa"/>
                </w:tcPr>
                <w:p w14:paraId="5ECA24EE"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lastRenderedPageBreak/>
                    <w:t>Phone</w:t>
                  </w:r>
                </w:p>
                <w:p w14:paraId="3FF3B56D" w14:textId="376093B4"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전화</w:t>
                  </w:r>
                </w:p>
              </w:tc>
              <w:tc>
                <w:tcPr>
                  <w:tcW w:w="3625" w:type="dxa"/>
                </w:tcPr>
                <w:p w14:paraId="0383E0DB" w14:textId="77777777" w:rsidR="00EC22B2" w:rsidRPr="00910671" w:rsidRDefault="00EC22B2">
                  <w:pPr>
                    <w:tabs>
                      <w:tab w:val="left" w:pos="5310"/>
                    </w:tabs>
                    <w:rPr>
                      <w:rFonts w:ascii="Arial" w:eastAsia="Batang" w:hAnsi="Arial" w:cs="Arial"/>
                      <w:sz w:val="22"/>
                      <w:szCs w:val="22"/>
                    </w:rPr>
                  </w:pPr>
                </w:p>
              </w:tc>
              <w:tc>
                <w:tcPr>
                  <w:tcW w:w="3762" w:type="dxa"/>
                </w:tcPr>
                <w:p w14:paraId="7555E542" w14:textId="77777777" w:rsidR="00EC22B2" w:rsidRPr="00910671" w:rsidRDefault="00EC22B2">
                  <w:pPr>
                    <w:tabs>
                      <w:tab w:val="left" w:pos="5310"/>
                    </w:tabs>
                    <w:rPr>
                      <w:rFonts w:ascii="Arial" w:eastAsia="Batang" w:hAnsi="Arial" w:cs="Arial"/>
                      <w:sz w:val="22"/>
                      <w:szCs w:val="22"/>
                    </w:rPr>
                  </w:pPr>
                </w:p>
              </w:tc>
            </w:tr>
            <w:tr w:rsidR="00D6135D" w:rsidRPr="00910671" w14:paraId="51F71D26" w14:textId="77777777" w:rsidTr="006F4EAA">
              <w:tc>
                <w:tcPr>
                  <w:tcW w:w="1639" w:type="dxa"/>
                </w:tcPr>
                <w:p w14:paraId="510E6CB4" w14:textId="77777777" w:rsidR="00816527" w:rsidRPr="00910671" w:rsidRDefault="00D6135D"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Email</w:t>
                  </w:r>
                </w:p>
                <w:p w14:paraId="39E743B0" w14:textId="3FC5DDEB" w:rsidR="00D6135D"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이메일</w:t>
                  </w:r>
                </w:p>
              </w:tc>
              <w:tc>
                <w:tcPr>
                  <w:tcW w:w="3625" w:type="dxa"/>
                </w:tcPr>
                <w:p w14:paraId="781C8D54" w14:textId="77777777" w:rsidR="00D6135D" w:rsidRPr="00910671" w:rsidRDefault="00D6135D">
                  <w:pPr>
                    <w:tabs>
                      <w:tab w:val="left" w:pos="5310"/>
                    </w:tabs>
                    <w:rPr>
                      <w:rFonts w:ascii="Arial" w:eastAsia="Batang" w:hAnsi="Arial" w:cs="Arial"/>
                      <w:sz w:val="22"/>
                      <w:szCs w:val="22"/>
                    </w:rPr>
                  </w:pPr>
                </w:p>
              </w:tc>
              <w:tc>
                <w:tcPr>
                  <w:tcW w:w="3762" w:type="dxa"/>
                </w:tcPr>
                <w:p w14:paraId="7A66B9E9" w14:textId="77777777" w:rsidR="00D6135D" w:rsidRPr="00910671" w:rsidRDefault="00D6135D">
                  <w:pPr>
                    <w:tabs>
                      <w:tab w:val="left" w:pos="5310"/>
                    </w:tabs>
                    <w:rPr>
                      <w:rFonts w:ascii="Arial" w:eastAsia="Batang" w:hAnsi="Arial" w:cs="Arial"/>
                      <w:sz w:val="22"/>
                      <w:szCs w:val="22"/>
                    </w:rPr>
                  </w:pPr>
                </w:p>
              </w:tc>
            </w:tr>
            <w:tr w:rsidR="00EC22B2" w:rsidRPr="00910671" w14:paraId="4D33A4C7" w14:textId="77777777" w:rsidTr="006F4EAA">
              <w:tc>
                <w:tcPr>
                  <w:tcW w:w="1639" w:type="dxa"/>
                </w:tcPr>
                <w:p w14:paraId="0B92B3B4"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Facsimile</w:t>
                  </w:r>
                </w:p>
                <w:p w14:paraId="10261E3D" w14:textId="4E5DF2D8"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팩시밀리</w:t>
                  </w:r>
                </w:p>
              </w:tc>
              <w:tc>
                <w:tcPr>
                  <w:tcW w:w="3625" w:type="dxa"/>
                </w:tcPr>
                <w:p w14:paraId="2162BF10" w14:textId="77777777" w:rsidR="00EC22B2" w:rsidRPr="00910671" w:rsidRDefault="00EC22B2">
                  <w:pPr>
                    <w:tabs>
                      <w:tab w:val="left" w:pos="5310"/>
                    </w:tabs>
                    <w:rPr>
                      <w:rFonts w:ascii="Arial" w:eastAsia="Batang" w:hAnsi="Arial" w:cs="Arial"/>
                      <w:sz w:val="22"/>
                      <w:szCs w:val="22"/>
                    </w:rPr>
                  </w:pPr>
                </w:p>
              </w:tc>
              <w:tc>
                <w:tcPr>
                  <w:tcW w:w="3762" w:type="dxa"/>
                </w:tcPr>
                <w:p w14:paraId="6448856D" w14:textId="77777777" w:rsidR="00EC22B2" w:rsidRPr="00910671" w:rsidRDefault="00EC22B2">
                  <w:pPr>
                    <w:tabs>
                      <w:tab w:val="left" w:pos="5310"/>
                    </w:tabs>
                    <w:rPr>
                      <w:rFonts w:ascii="Arial" w:eastAsia="Batang" w:hAnsi="Arial" w:cs="Arial"/>
                      <w:sz w:val="22"/>
                      <w:szCs w:val="22"/>
                    </w:rPr>
                  </w:pPr>
                </w:p>
              </w:tc>
            </w:tr>
          </w:tbl>
          <w:p w14:paraId="51453BA3" w14:textId="77777777" w:rsidR="00EC22B2" w:rsidRPr="00910671" w:rsidRDefault="00EC22B2">
            <w:pPr>
              <w:tabs>
                <w:tab w:val="left" w:pos="5310"/>
              </w:tabs>
              <w:rPr>
                <w:rFonts w:ascii="Arial" w:eastAsia="Batang"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547"/>
              <w:gridCol w:w="3807"/>
            </w:tblGrid>
            <w:tr w:rsidR="00EC22B2" w:rsidRPr="00910671" w14:paraId="0E38DE52" w14:textId="77777777">
              <w:tc>
                <w:tcPr>
                  <w:tcW w:w="1672" w:type="dxa"/>
                </w:tcPr>
                <w:p w14:paraId="680DB1C8" w14:textId="77777777" w:rsidR="00EC22B2" w:rsidRPr="00910671" w:rsidRDefault="00EC22B2">
                  <w:pPr>
                    <w:tabs>
                      <w:tab w:val="left" w:pos="5310"/>
                    </w:tabs>
                    <w:ind w:left="-270"/>
                    <w:rPr>
                      <w:rFonts w:ascii="Arial" w:eastAsia="Batang" w:hAnsi="Arial" w:cs="Arial"/>
                      <w:sz w:val="22"/>
                      <w:szCs w:val="22"/>
                    </w:rPr>
                  </w:pPr>
                </w:p>
              </w:tc>
              <w:tc>
                <w:tcPr>
                  <w:tcW w:w="3547" w:type="dxa"/>
                </w:tcPr>
                <w:p w14:paraId="522D9DD4" w14:textId="77777777" w:rsidR="00816527" w:rsidRPr="00910671" w:rsidRDefault="007B613C" w:rsidP="00236E3A">
                  <w:pPr>
                    <w:tabs>
                      <w:tab w:val="left" w:pos="5310"/>
                    </w:tabs>
                    <w:jc w:val="center"/>
                    <w:rPr>
                      <w:rFonts w:ascii="Arial" w:eastAsia="Batang" w:hAnsi="Arial" w:cs="Arial"/>
                      <w:b/>
                      <w:sz w:val="22"/>
                      <w:szCs w:val="22"/>
                      <w:u w:val="single"/>
                    </w:rPr>
                  </w:pPr>
                  <w:r w:rsidRPr="00910671">
                    <w:rPr>
                      <w:rFonts w:ascii="Arial" w:eastAsia="Batang" w:hAnsi="Arial" w:cs="Arial"/>
                      <w:b/>
                      <w:bCs/>
                      <w:sz w:val="22"/>
                      <w:szCs w:val="22"/>
                      <w:u w:val="single"/>
                    </w:rPr>
                    <w:t>Notice Party</w:t>
                  </w:r>
                </w:p>
                <w:p w14:paraId="706A3020" w14:textId="7053C56F" w:rsidR="00EC22B2" w:rsidRPr="00910671" w:rsidRDefault="00816527" w:rsidP="00DD6F92">
                  <w:pPr>
                    <w:tabs>
                      <w:tab w:val="left" w:pos="5310"/>
                    </w:tabs>
                    <w:jc w:val="center"/>
                    <w:rPr>
                      <w:rFonts w:ascii="Arial" w:eastAsia="Batang" w:hAnsi="Arial" w:cs="Arial"/>
                      <w:b/>
                      <w:i/>
                      <w:iCs/>
                      <w:sz w:val="22"/>
                      <w:szCs w:val="22"/>
                      <w:u w:val="single"/>
                    </w:rPr>
                  </w:pPr>
                  <w:r w:rsidRPr="00910671">
                    <w:rPr>
                      <w:rFonts w:ascii="Arial" w:eastAsia="Batang" w:hAnsi="Arial" w:cs="Arial"/>
                      <w:b/>
                      <w:bCs/>
                      <w:i/>
                      <w:iCs/>
                      <w:sz w:val="22"/>
                      <w:szCs w:val="22"/>
                      <w:u w:val="single"/>
                      <w:lang w:eastAsia="ko"/>
                    </w:rPr>
                    <w:t>통지</w:t>
                  </w:r>
                  <w:r w:rsidRPr="00910671">
                    <w:rPr>
                      <w:rFonts w:ascii="Arial" w:eastAsia="Batang" w:hAnsi="Arial" w:cs="Arial"/>
                      <w:b/>
                      <w:bCs/>
                      <w:i/>
                      <w:iCs/>
                      <w:sz w:val="22"/>
                      <w:szCs w:val="22"/>
                      <w:u w:val="single"/>
                      <w:lang w:eastAsia="ko"/>
                    </w:rPr>
                    <w:t xml:space="preserve"> </w:t>
                  </w:r>
                  <w:r w:rsidRPr="00910671">
                    <w:rPr>
                      <w:rFonts w:ascii="Arial" w:eastAsia="Batang" w:hAnsi="Arial" w:cs="Arial"/>
                      <w:b/>
                      <w:bCs/>
                      <w:i/>
                      <w:iCs/>
                      <w:sz w:val="22"/>
                      <w:szCs w:val="22"/>
                      <w:u w:val="single"/>
                      <w:lang w:eastAsia="ko"/>
                    </w:rPr>
                    <w:t>당사자</w:t>
                  </w:r>
                </w:p>
              </w:tc>
              <w:tc>
                <w:tcPr>
                  <w:tcW w:w="3807" w:type="dxa"/>
                </w:tcPr>
                <w:p w14:paraId="20CE8A75" w14:textId="77777777" w:rsidR="00816527" w:rsidRPr="00910671" w:rsidRDefault="007B613C" w:rsidP="00236E3A">
                  <w:pPr>
                    <w:tabs>
                      <w:tab w:val="left" w:pos="5310"/>
                    </w:tabs>
                    <w:jc w:val="center"/>
                    <w:rPr>
                      <w:rFonts w:ascii="Arial" w:eastAsia="Batang" w:hAnsi="Arial" w:cs="Arial"/>
                      <w:b/>
                      <w:sz w:val="22"/>
                      <w:szCs w:val="22"/>
                      <w:u w:val="single"/>
                    </w:rPr>
                  </w:pPr>
                  <w:r w:rsidRPr="00910671">
                    <w:rPr>
                      <w:rFonts w:ascii="Arial" w:eastAsia="Batang" w:hAnsi="Arial" w:cs="Arial"/>
                      <w:b/>
                      <w:bCs/>
                      <w:sz w:val="22"/>
                      <w:szCs w:val="22"/>
                      <w:u w:val="single"/>
                    </w:rPr>
                    <w:t>Notice Party</w:t>
                  </w:r>
                </w:p>
                <w:p w14:paraId="34C54019" w14:textId="2607B757"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u w:val="single"/>
                      <w:lang w:eastAsia="ko"/>
                    </w:rPr>
                    <w:t>통지</w:t>
                  </w:r>
                  <w:r w:rsidRPr="00910671">
                    <w:rPr>
                      <w:rFonts w:ascii="Arial" w:eastAsia="Batang" w:hAnsi="Arial" w:cs="Arial"/>
                      <w:b/>
                      <w:bCs/>
                      <w:i/>
                      <w:iCs/>
                      <w:sz w:val="22"/>
                      <w:szCs w:val="22"/>
                      <w:u w:val="single"/>
                      <w:lang w:eastAsia="ko"/>
                    </w:rPr>
                    <w:t xml:space="preserve"> </w:t>
                  </w:r>
                  <w:r w:rsidRPr="00910671">
                    <w:rPr>
                      <w:rFonts w:ascii="Arial" w:eastAsia="Batang" w:hAnsi="Arial" w:cs="Arial"/>
                      <w:b/>
                      <w:bCs/>
                      <w:i/>
                      <w:iCs/>
                      <w:sz w:val="22"/>
                      <w:szCs w:val="22"/>
                      <w:u w:val="single"/>
                      <w:lang w:eastAsia="ko"/>
                    </w:rPr>
                    <w:t>당사자</w:t>
                  </w:r>
                </w:p>
              </w:tc>
            </w:tr>
            <w:tr w:rsidR="00EC22B2" w:rsidRPr="00910671" w14:paraId="2CC0EDF0" w14:textId="77777777">
              <w:tc>
                <w:tcPr>
                  <w:tcW w:w="1672" w:type="dxa"/>
                </w:tcPr>
                <w:p w14:paraId="66166317"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Name</w:t>
                  </w:r>
                </w:p>
                <w:p w14:paraId="36B59E18" w14:textId="69C4265F"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이름</w:t>
                  </w:r>
                </w:p>
              </w:tc>
              <w:tc>
                <w:tcPr>
                  <w:tcW w:w="3547" w:type="dxa"/>
                </w:tcPr>
                <w:p w14:paraId="707EE24C" w14:textId="77777777" w:rsidR="00EC22B2" w:rsidRPr="00910671" w:rsidRDefault="00EC22B2">
                  <w:pPr>
                    <w:tabs>
                      <w:tab w:val="left" w:pos="5310"/>
                    </w:tabs>
                    <w:rPr>
                      <w:rFonts w:ascii="Arial" w:eastAsia="Batang" w:hAnsi="Arial" w:cs="Arial"/>
                      <w:sz w:val="22"/>
                      <w:szCs w:val="22"/>
                    </w:rPr>
                  </w:pPr>
                </w:p>
              </w:tc>
              <w:tc>
                <w:tcPr>
                  <w:tcW w:w="3807" w:type="dxa"/>
                </w:tcPr>
                <w:p w14:paraId="4EBC66CF" w14:textId="77777777" w:rsidR="00EC22B2" w:rsidRPr="00910671" w:rsidRDefault="00EC22B2">
                  <w:pPr>
                    <w:tabs>
                      <w:tab w:val="left" w:pos="5310"/>
                    </w:tabs>
                    <w:rPr>
                      <w:rFonts w:ascii="Arial" w:eastAsia="Batang" w:hAnsi="Arial" w:cs="Arial"/>
                      <w:sz w:val="22"/>
                      <w:szCs w:val="22"/>
                    </w:rPr>
                  </w:pPr>
                </w:p>
              </w:tc>
            </w:tr>
            <w:tr w:rsidR="00EC22B2" w:rsidRPr="00910671" w14:paraId="075B1E68" w14:textId="77777777">
              <w:tc>
                <w:tcPr>
                  <w:tcW w:w="1672" w:type="dxa"/>
                </w:tcPr>
                <w:p w14:paraId="53AB7223"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Address</w:t>
                  </w:r>
                </w:p>
                <w:p w14:paraId="0074E8C2" w14:textId="72089EE5"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주소</w:t>
                  </w:r>
                </w:p>
                <w:p w14:paraId="2012026A" w14:textId="77777777" w:rsidR="00EC22B2" w:rsidRPr="00910671" w:rsidRDefault="00EC22B2">
                  <w:pPr>
                    <w:tabs>
                      <w:tab w:val="left" w:pos="5310"/>
                    </w:tabs>
                    <w:jc w:val="center"/>
                    <w:rPr>
                      <w:rFonts w:ascii="Arial" w:eastAsia="Batang" w:hAnsi="Arial" w:cs="Arial"/>
                      <w:b/>
                      <w:sz w:val="22"/>
                      <w:szCs w:val="22"/>
                    </w:rPr>
                  </w:pPr>
                </w:p>
              </w:tc>
              <w:tc>
                <w:tcPr>
                  <w:tcW w:w="3547" w:type="dxa"/>
                </w:tcPr>
                <w:p w14:paraId="6DF36F3A" w14:textId="77777777" w:rsidR="00EC22B2" w:rsidRPr="00910671" w:rsidRDefault="00EC22B2">
                  <w:pPr>
                    <w:tabs>
                      <w:tab w:val="left" w:pos="5310"/>
                    </w:tabs>
                    <w:rPr>
                      <w:rFonts w:ascii="Arial" w:eastAsia="Batang" w:hAnsi="Arial" w:cs="Arial"/>
                      <w:sz w:val="22"/>
                      <w:szCs w:val="22"/>
                    </w:rPr>
                  </w:pPr>
                </w:p>
              </w:tc>
              <w:tc>
                <w:tcPr>
                  <w:tcW w:w="3807" w:type="dxa"/>
                </w:tcPr>
                <w:p w14:paraId="2EFEFDCB" w14:textId="77777777" w:rsidR="00EC22B2" w:rsidRPr="00910671" w:rsidRDefault="00EC22B2">
                  <w:pPr>
                    <w:tabs>
                      <w:tab w:val="left" w:pos="5310"/>
                    </w:tabs>
                    <w:rPr>
                      <w:rFonts w:ascii="Arial" w:eastAsia="Batang" w:hAnsi="Arial" w:cs="Arial"/>
                      <w:sz w:val="22"/>
                      <w:szCs w:val="22"/>
                    </w:rPr>
                  </w:pPr>
                </w:p>
              </w:tc>
            </w:tr>
            <w:tr w:rsidR="00EC22B2" w:rsidRPr="00910671" w14:paraId="678DF974" w14:textId="77777777">
              <w:tc>
                <w:tcPr>
                  <w:tcW w:w="1672" w:type="dxa"/>
                </w:tcPr>
                <w:p w14:paraId="2FA32F4A"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Phone</w:t>
                  </w:r>
                </w:p>
                <w:p w14:paraId="4DAA1E19" w14:textId="718FEA69"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전화</w:t>
                  </w:r>
                </w:p>
              </w:tc>
              <w:tc>
                <w:tcPr>
                  <w:tcW w:w="3547" w:type="dxa"/>
                </w:tcPr>
                <w:p w14:paraId="12518644" w14:textId="77777777" w:rsidR="00EC22B2" w:rsidRPr="00910671" w:rsidRDefault="00EC22B2">
                  <w:pPr>
                    <w:tabs>
                      <w:tab w:val="left" w:pos="5310"/>
                    </w:tabs>
                    <w:rPr>
                      <w:rFonts w:ascii="Arial" w:eastAsia="Batang" w:hAnsi="Arial" w:cs="Arial"/>
                      <w:sz w:val="22"/>
                      <w:szCs w:val="22"/>
                    </w:rPr>
                  </w:pPr>
                </w:p>
              </w:tc>
              <w:tc>
                <w:tcPr>
                  <w:tcW w:w="3807" w:type="dxa"/>
                </w:tcPr>
                <w:p w14:paraId="5C98A8BB" w14:textId="77777777" w:rsidR="00EC22B2" w:rsidRPr="00910671" w:rsidRDefault="00EC22B2">
                  <w:pPr>
                    <w:tabs>
                      <w:tab w:val="left" w:pos="5310"/>
                    </w:tabs>
                    <w:rPr>
                      <w:rFonts w:ascii="Arial" w:eastAsia="Batang" w:hAnsi="Arial" w:cs="Arial"/>
                      <w:sz w:val="22"/>
                      <w:szCs w:val="22"/>
                    </w:rPr>
                  </w:pPr>
                </w:p>
              </w:tc>
            </w:tr>
            <w:tr w:rsidR="00D6135D" w:rsidRPr="00910671" w14:paraId="4B75BC6E" w14:textId="77777777">
              <w:tc>
                <w:tcPr>
                  <w:tcW w:w="1672" w:type="dxa"/>
                </w:tcPr>
                <w:p w14:paraId="597C2140" w14:textId="77777777" w:rsidR="00816527" w:rsidRPr="00910671" w:rsidRDefault="00D6135D"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Email</w:t>
                  </w:r>
                </w:p>
                <w:p w14:paraId="4CA7CA15" w14:textId="4CB37B52" w:rsidR="00D6135D"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이메일</w:t>
                  </w:r>
                </w:p>
              </w:tc>
              <w:tc>
                <w:tcPr>
                  <w:tcW w:w="3547" w:type="dxa"/>
                </w:tcPr>
                <w:p w14:paraId="5C005388" w14:textId="77777777" w:rsidR="00D6135D" w:rsidRPr="00910671" w:rsidRDefault="00D6135D">
                  <w:pPr>
                    <w:tabs>
                      <w:tab w:val="left" w:pos="5310"/>
                    </w:tabs>
                    <w:rPr>
                      <w:rFonts w:ascii="Arial" w:eastAsia="Batang" w:hAnsi="Arial" w:cs="Arial"/>
                      <w:sz w:val="22"/>
                      <w:szCs w:val="22"/>
                    </w:rPr>
                  </w:pPr>
                </w:p>
              </w:tc>
              <w:tc>
                <w:tcPr>
                  <w:tcW w:w="3807" w:type="dxa"/>
                </w:tcPr>
                <w:p w14:paraId="13916253" w14:textId="77777777" w:rsidR="00D6135D" w:rsidRPr="00910671" w:rsidRDefault="00D6135D">
                  <w:pPr>
                    <w:tabs>
                      <w:tab w:val="left" w:pos="5310"/>
                    </w:tabs>
                    <w:rPr>
                      <w:rFonts w:ascii="Arial" w:eastAsia="Batang" w:hAnsi="Arial" w:cs="Arial"/>
                      <w:sz w:val="22"/>
                      <w:szCs w:val="22"/>
                    </w:rPr>
                  </w:pPr>
                </w:p>
              </w:tc>
            </w:tr>
            <w:tr w:rsidR="00EC22B2" w:rsidRPr="00910671" w14:paraId="4D55501B" w14:textId="77777777">
              <w:tc>
                <w:tcPr>
                  <w:tcW w:w="1672" w:type="dxa"/>
                </w:tcPr>
                <w:p w14:paraId="476506C9" w14:textId="77777777" w:rsidR="00816527" w:rsidRPr="00910671" w:rsidRDefault="00EC22B2" w:rsidP="00236E3A">
                  <w:pPr>
                    <w:tabs>
                      <w:tab w:val="left" w:pos="5310"/>
                    </w:tabs>
                    <w:jc w:val="center"/>
                    <w:rPr>
                      <w:rFonts w:ascii="Arial" w:eastAsia="Batang" w:hAnsi="Arial" w:cs="Arial"/>
                      <w:b/>
                      <w:sz w:val="22"/>
                      <w:szCs w:val="22"/>
                    </w:rPr>
                  </w:pPr>
                  <w:r w:rsidRPr="00910671">
                    <w:rPr>
                      <w:rFonts w:ascii="Arial" w:eastAsia="Batang" w:hAnsi="Arial" w:cs="Arial"/>
                      <w:b/>
                      <w:bCs/>
                      <w:sz w:val="22"/>
                      <w:szCs w:val="22"/>
                    </w:rPr>
                    <w:t>Relationship</w:t>
                  </w:r>
                </w:p>
                <w:p w14:paraId="7ECA9D3A" w14:textId="7867F6F2" w:rsidR="00EC22B2" w:rsidRPr="00910671" w:rsidRDefault="00816527" w:rsidP="00DD6F92">
                  <w:pPr>
                    <w:tabs>
                      <w:tab w:val="left" w:pos="5310"/>
                    </w:tabs>
                    <w:jc w:val="center"/>
                    <w:rPr>
                      <w:rFonts w:ascii="Arial" w:eastAsia="Batang" w:hAnsi="Arial" w:cs="Arial"/>
                      <w:b/>
                      <w:i/>
                      <w:iCs/>
                      <w:sz w:val="22"/>
                      <w:szCs w:val="22"/>
                    </w:rPr>
                  </w:pPr>
                  <w:r w:rsidRPr="00910671">
                    <w:rPr>
                      <w:rFonts w:ascii="Arial" w:eastAsia="Batang" w:hAnsi="Arial" w:cs="Arial"/>
                      <w:b/>
                      <w:bCs/>
                      <w:i/>
                      <w:iCs/>
                      <w:sz w:val="22"/>
                      <w:szCs w:val="22"/>
                      <w:lang w:eastAsia="ko"/>
                    </w:rPr>
                    <w:t>관계</w:t>
                  </w:r>
                </w:p>
              </w:tc>
              <w:tc>
                <w:tcPr>
                  <w:tcW w:w="3547" w:type="dxa"/>
                </w:tcPr>
                <w:p w14:paraId="3DFEAF09" w14:textId="77777777" w:rsidR="00EC22B2" w:rsidRPr="00910671" w:rsidRDefault="00EC22B2">
                  <w:pPr>
                    <w:tabs>
                      <w:tab w:val="left" w:pos="5310"/>
                    </w:tabs>
                    <w:rPr>
                      <w:rFonts w:ascii="Arial" w:eastAsia="Batang" w:hAnsi="Arial" w:cs="Arial"/>
                      <w:sz w:val="22"/>
                      <w:szCs w:val="22"/>
                    </w:rPr>
                  </w:pPr>
                </w:p>
              </w:tc>
              <w:tc>
                <w:tcPr>
                  <w:tcW w:w="3807" w:type="dxa"/>
                </w:tcPr>
                <w:p w14:paraId="6E8DB493" w14:textId="77777777" w:rsidR="00EC22B2" w:rsidRPr="00910671" w:rsidRDefault="00EC22B2">
                  <w:pPr>
                    <w:tabs>
                      <w:tab w:val="left" w:pos="5310"/>
                    </w:tabs>
                    <w:rPr>
                      <w:rFonts w:ascii="Arial" w:eastAsia="Batang" w:hAnsi="Arial" w:cs="Arial"/>
                      <w:sz w:val="22"/>
                      <w:szCs w:val="22"/>
                    </w:rPr>
                  </w:pPr>
                </w:p>
              </w:tc>
            </w:tr>
          </w:tbl>
          <w:p w14:paraId="5CEEFA71" w14:textId="77777777" w:rsidR="00EC22B2" w:rsidRPr="00910671" w:rsidRDefault="00EC22B2">
            <w:pPr>
              <w:tabs>
                <w:tab w:val="left" w:pos="5742"/>
              </w:tabs>
              <w:rPr>
                <w:rFonts w:ascii="Arial" w:eastAsia="Batang" w:hAnsi="Arial" w:cs="Arial"/>
                <w:sz w:val="22"/>
                <w:szCs w:val="22"/>
              </w:rPr>
            </w:pPr>
          </w:p>
        </w:tc>
      </w:tr>
    </w:tbl>
    <w:p w14:paraId="402280E5" w14:textId="77777777" w:rsidR="00816527" w:rsidRPr="00910671" w:rsidRDefault="00EC22B2" w:rsidP="00236E3A">
      <w:pPr>
        <w:tabs>
          <w:tab w:val="right" w:pos="4950"/>
        </w:tabs>
        <w:spacing w:before="120"/>
        <w:rPr>
          <w:rFonts w:ascii="Arial" w:eastAsia="Batang" w:hAnsi="Arial" w:cs="Arial"/>
          <w:sz w:val="22"/>
          <w:szCs w:val="22"/>
        </w:rPr>
      </w:pPr>
      <w:r w:rsidRPr="00910671">
        <w:rPr>
          <w:rFonts w:ascii="Arial" w:eastAsia="Batang" w:hAnsi="Arial" w:cs="Arial"/>
          <w:sz w:val="22"/>
          <w:szCs w:val="22"/>
        </w:rPr>
        <w:lastRenderedPageBreak/>
        <w:t xml:space="preserve">This matter came </w:t>
      </w:r>
      <w:proofErr w:type="gramStart"/>
      <w:r w:rsidRPr="00910671">
        <w:rPr>
          <w:rFonts w:ascii="Arial" w:eastAsia="Batang" w:hAnsi="Arial" w:cs="Arial"/>
          <w:sz w:val="22"/>
          <w:szCs w:val="22"/>
        </w:rPr>
        <w:t>on for</w:t>
      </w:r>
      <w:proofErr w:type="gramEnd"/>
      <w:r w:rsidRPr="00910671">
        <w:rPr>
          <w:rFonts w:ascii="Arial" w:eastAsia="Batang" w:hAnsi="Arial" w:cs="Arial"/>
          <w:sz w:val="22"/>
          <w:szCs w:val="22"/>
        </w:rPr>
        <w:t xml:space="preserve"> hearing on a petition for appointment of guardian and/or conservator for the Respondent.</w:t>
      </w:r>
    </w:p>
    <w:p w14:paraId="4F437336" w14:textId="4DA7F4E8" w:rsidR="00EC22B2" w:rsidRPr="00910671" w:rsidRDefault="00816527" w:rsidP="00DD6F92">
      <w:pPr>
        <w:tabs>
          <w:tab w:val="right" w:pos="4950"/>
        </w:tabs>
        <w:rPr>
          <w:rFonts w:ascii="Arial" w:eastAsia="Batang" w:hAnsi="Arial" w:cs="Arial"/>
          <w:i/>
          <w:iCs/>
          <w:sz w:val="22"/>
          <w:szCs w:val="22"/>
          <w:lang w:eastAsia="ko-KR"/>
        </w:rPr>
      </w:pPr>
      <w:r w:rsidRPr="00910671">
        <w:rPr>
          <w:rFonts w:ascii="Arial" w:eastAsia="Batang" w:hAnsi="Arial" w:cs="Arial"/>
          <w:i/>
          <w:iCs/>
          <w:sz w:val="22"/>
          <w:szCs w:val="22"/>
          <w:lang w:eastAsia="ko"/>
        </w:rPr>
        <w:t>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사안은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청원에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제기되었습니다</w:t>
      </w:r>
      <w:r w:rsidRPr="00910671">
        <w:rPr>
          <w:rFonts w:ascii="Arial" w:eastAsia="Batang" w:hAnsi="Arial" w:cs="Arial"/>
          <w:i/>
          <w:iCs/>
          <w:sz w:val="22"/>
          <w:szCs w:val="22"/>
          <w:lang w:eastAsia="ko"/>
        </w:rPr>
        <w:t>.</w:t>
      </w:r>
    </w:p>
    <w:p w14:paraId="2EE66CC9" w14:textId="77777777" w:rsidR="00816527" w:rsidRPr="00910671" w:rsidRDefault="001630FF" w:rsidP="00236E3A">
      <w:pPr>
        <w:tabs>
          <w:tab w:val="right" w:pos="4950"/>
        </w:tabs>
        <w:spacing w:before="120"/>
        <w:rPr>
          <w:rFonts w:ascii="Arial" w:eastAsia="Batang" w:hAnsi="Arial" w:cs="Arial"/>
          <w:sz w:val="22"/>
          <w:szCs w:val="22"/>
        </w:rPr>
      </w:pPr>
      <w:r w:rsidRPr="00910671">
        <w:rPr>
          <w:rFonts w:ascii="Arial" w:eastAsia="Batang" w:hAnsi="Arial" w:cs="Arial"/>
          <w:sz w:val="22"/>
          <w:szCs w:val="22"/>
        </w:rPr>
        <w:t xml:space="preserve">The proposed guardian and/or conservator </w:t>
      </w:r>
      <w:proofErr w:type="gramStart"/>
      <w:r w:rsidRPr="00910671">
        <w:rPr>
          <w:rFonts w:ascii="Arial" w:eastAsia="Batang" w:hAnsi="Arial" w:cs="Arial"/>
          <w:sz w:val="22"/>
          <w:szCs w:val="22"/>
        </w:rPr>
        <w:t>was</w:t>
      </w:r>
      <w:proofErr w:type="gramEnd"/>
      <w:r w:rsidRPr="00910671">
        <w:rPr>
          <w:rFonts w:ascii="Arial" w:eastAsia="Batang" w:hAnsi="Arial" w:cs="Arial"/>
          <w:sz w:val="22"/>
          <w:szCs w:val="22"/>
        </w:rPr>
        <w:t xml:space="preserve"> present.</w:t>
      </w:r>
    </w:p>
    <w:p w14:paraId="69A7C4D1" w14:textId="5D04A754" w:rsidR="001630FF" w:rsidRPr="00910671" w:rsidRDefault="00816527" w:rsidP="00DD6F92">
      <w:pPr>
        <w:tabs>
          <w:tab w:val="right" w:pos="4950"/>
        </w:tabs>
        <w:rPr>
          <w:rFonts w:ascii="Arial" w:eastAsia="Batang" w:hAnsi="Arial" w:cs="Arial"/>
          <w:i/>
          <w:iCs/>
          <w:sz w:val="22"/>
          <w:szCs w:val="22"/>
          <w:lang w:eastAsia="ko-KR"/>
        </w:rPr>
      </w:pPr>
      <w:r w:rsidRPr="00910671">
        <w:rPr>
          <w:rFonts w:ascii="Arial" w:eastAsia="Batang" w:hAnsi="Arial" w:cs="Arial"/>
          <w:i/>
          <w:iCs/>
          <w:sz w:val="22"/>
          <w:szCs w:val="22"/>
          <w:lang w:eastAsia="ko"/>
        </w:rPr>
        <w:t>제안된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출석했습니다</w:t>
      </w:r>
      <w:r w:rsidRPr="00910671">
        <w:rPr>
          <w:rFonts w:ascii="Arial" w:eastAsia="Batang" w:hAnsi="Arial" w:cs="Arial"/>
          <w:i/>
          <w:iCs/>
          <w:sz w:val="22"/>
          <w:szCs w:val="22"/>
          <w:lang w:eastAsia="ko"/>
        </w:rPr>
        <w:t>.</w:t>
      </w:r>
    </w:p>
    <w:p w14:paraId="25A48FE1" w14:textId="77777777" w:rsidR="00816527" w:rsidRPr="00910671" w:rsidRDefault="00EC22B2" w:rsidP="00236E3A">
      <w:pPr>
        <w:tabs>
          <w:tab w:val="right" w:pos="8640"/>
        </w:tabs>
        <w:spacing w:before="120"/>
        <w:rPr>
          <w:rFonts w:ascii="Arial" w:eastAsia="Batang" w:hAnsi="Arial" w:cs="Arial"/>
          <w:sz w:val="22"/>
          <w:szCs w:val="22"/>
        </w:rPr>
      </w:pPr>
      <w:r w:rsidRPr="00910671">
        <w:rPr>
          <w:rFonts w:ascii="Arial" w:eastAsia="Batang" w:hAnsi="Arial" w:cs="Arial"/>
          <w:sz w:val="22"/>
          <w:szCs w:val="22"/>
        </w:rPr>
        <w:t xml:space="preserve">The court visitor (visitor) was present. The </w:t>
      </w:r>
      <w:proofErr w:type="gramStart"/>
      <w:r w:rsidRPr="00910671">
        <w:rPr>
          <w:rFonts w:ascii="Arial" w:eastAsia="Batang" w:hAnsi="Arial" w:cs="Arial"/>
          <w:sz w:val="22"/>
          <w:szCs w:val="22"/>
        </w:rPr>
        <w:t>following other persons</w:t>
      </w:r>
      <w:proofErr w:type="gramEnd"/>
      <w:r w:rsidRPr="00910671">
        <w:rPr>
          <w:rFonts w:ascii="Arial" w:eastAsia="Batang" w:hAnsi="Arial" w:cs="Arial"/>
          <w:sz w:val="22"/>
          <w:szCs w:val="22"/>
        </w:rPr>
        <w:t xml:space="preserve"> were also present at the hearing:</w:t>
      </w:r>
    </w:p>
    <w:p w14:paraId="64367CD6" w14:textId="166FDBBE" w:rsidR="00014368" w:rsidRPr="00910671" w:rsidRDefault="00816527" w:rsidP="00DD6F92">
      <w:pPr>
        <w:tabs>
          <w:tab w:val="right" w:pos="8640"/>
        </w:tabs>
        <w:rPr>
          <w:rFonts w:ascii="Arial" w:eastAsia="Batang" w:hAnsi="Arial" w:cs="Arial"/>
          <w:i/>
          <w:iCs/>
          <w:sz w:val="22"/>
          <w:szCs w:val="22"/>
          <w:u w:val="single"/>
          <w:lang w:eastAsia="ko-KR"/>
        </w:rPr>
      </w:pPr>
      <w:r w:rsidRPr="00910671">
        <w:rPr>
          <w:rFonts w:ascii="Arial" w:eastAsia="Batang" w:hAnsi="Arial" w:cs="Arial"/>
          <w:i/>
          <w:iCs/>
          <w:sz w:val="22"/>
          <w:szCs w:val="22"/>
          <w:lang w:eastAsia="ko"/>
        </w:rPr>
        <w:t>법원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방문자</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방문자</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출석했습니다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사람들이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출석했습니다</w:t>
      </w:r>
      <w:r w:rsidR="00640DC6">
        <w:rPr>
          <w:rFonts w:ascii="Arial" w:eastAsia="Batang" w:hAnsi="Arial" w:cs="Arial"/>
          <w:i/>
          <w:iCs/>
          <w:sz w:val="22"/>
          <w:szCs w:val="22"/>
          <w:lang w:eastAsia="ko"/>
        </w:rPr>
        <w:t>:</w:t>
      </w:r>
    </w:p>
    <w:p w14:paraId="196001B3" w14:textId="15495550" w:rsidR="00014368" w:rsidRPr="00910671" w:rsidRDefault="00014368" w:rsidP="00D21617">
      <w:pPr>
        <w:tabs>
          <w:tab w:val="right" w:pos="9360"/>
        </w:tabs>
        <w:spacing w:before="1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32DEF58" w14:textId="6157BAC5" w:rsidR="00EC22B2" w:rsidRPr="00910671" w:rsidRDefault="00014368" w:rsidP="00D21617">
      <w:pPr>
        <w:tabs>
          <w:tab w:val="right" w:pos="9360"/>
        </w:tabs>
        <w:spacing w:before="1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26E4AA75" w14:textId="77777777" w:rsidR="00816527" w:rsidRPr="00910671" w:rsidRDefault="00EC22B2" w:rsidP="00236E3A">
      <w:pPr>
        <w:spacing w:before="120"/>
        <w:rPr>
          <w:rFonts w:ascii="Arial" w:eastAsia="Batang" w:hAnsi="Arial" w:cs="Arial"/>
          <w:sz w:val="22"/>
          <w:szCs w:val="22"/>
          <w:lang w:eastAsia="ko-KR"/>
        </w:rPr>
      </w:pPr>
      <w:r w:rsidRPr="00910671">
        <w:rPr>
          <w:rFonts w:ascii="Arial" w:eastAsia="Batang" w:hAnsi="Arial" w:cs="Arial"/>
          <w:sz w:val="22"/>
          <w:szCs w:val="22"/>
        </w:rPr>
        <w:t xml:space="preserve">The court considered the written report of the visitor and the professional evaluation, the testimony of witnesses, remarks of counsel, and the documents filed herein. </w:t>
      </w:r>
      <w:r w:rsidRPr="00910671">
        <w:rPr>
          <w:rFonts w:ascii="Arial" w:eastAsia="Batang" w:hAnsi="Arial" w:cs="Arial"/>
          <w:sz w:val="22"/>
          <w:szCs w:val="22"/>
          <w:lang w:eastAsia="ko-KR"/>
        </w:rPr>
        <w:t>Based on the above, the court makes the following:</w:t>
      </w:r>
    </w:p>
    <w:p w14:paraId="6443C91A" w14:textId="7086F552" w:rsidR="00EC22B2" w:rsidRPr="00910671" w:rsidRDefault="00816527" w:rsidP="00DD6F92">
      <w:pPr>
        <w:rPr>
          <w:rFonts w:ascii="Arial" w:eastAsia="Batang" w:hAnsi="Arial" w:cs="Arial"/>
          <w:i/>
          <w:iCs/>
          <w:sz w:val="22"/>
          <w:szCs w:val="22"/>
          <w:lang w:eastAsia="ko-KR"/>
        </w:rPr>
      </w:pP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변호인의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설명</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문서를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심사했습니다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토대로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내립니다</w:t>
      </w:r>
      <w:r w:rsidR="00640DC6">
        <w:rPr>
          <w:rFonts w:ascii="Arial" w:eastAsia="Batang" w:hAnsi="Arial" w:cs="Arial"/>
          <w:i/>
          <w:iCs/>
          <w:sz w:val="22"/>
          <w:szCs w:val="22"/>
          <w:lang w:eastAsia="ko"/>
        </w:rPr>
        <w:t>:</w:t>
      </w:r>
    </w:p>
    <w:p w14:paraId="1716DF71" w14:textId="77777777" w:rsidR="00816527" w:rsidRPr="00910671" w:rsidRDefault="00EC22B2" w:rsidP="00236E3A">
      <w:pPr>
        <w:pStyle w:val="Body"/>
        <w:tabs>
          <w:tab w:val="left" w:pos="450"/>
        </w:tabs>
        <w:spacing w:before="120" w:line="240" w:lineRule="auto"/>
        <w:rPr>
          <w:rFonts w:ascii="Arial" w:eastAsia="Batang" w:hAnsi="Arial" w:cs="Arial"/>
          <w:b/>
          <w:sz w:val="22"/>
          <w:szCs w:val="22"/>
        </w:rPr>
      </w:pPr>
      <w:r w:rsidRPr="00910671">
        <w:rPr>
          <w:rFonts w:ascii="Arial" w:eastAsia="Batang" w:hAnsi="Arial" w:cs="Arial"/>
          <w:b/>
          <w:bCs/>
          <w:sz w:val="22"/>
          <w:szCs w:val="22"/>
        </w:rPr>
        <w:t>Findings of Fact</w:t>
      </w:r>
    </w:p>
    <w:p w14:paraId="1786C4E3" w14:textId="3E6C6A85" w:rsidR="00EC22B2" w:rsidRPr="00910671" w:rsidRDefault="00816527" w:rsidP="00DD6F92">
      <w:pPr>
        <w:pStyle w:val="Body"/>
        <w:tabs>
          <w:tab w:val="left" w:pos="450"/>
        </w:tabs>
        <w:spacing w:line="240" w:lineRule="auto"/>
        <w:rPr>
          <w:rFonts w:ascii="Arial" w:eastAsia="Batang" w:hAnsi="Arial" w:cs="Arial"/>
          <w:b/>
          <w:i/>
          <w:iCs/>
          <w:sz w:val="22"/>
          <w:szCs w:val="22"/>
        </w:rPr>
      </w:pPr>
      <w:r w:rsidRPr="00910671">
        <w:rPr>
          <w:rFonts w:ascii="Arial" w:eastAsia="Batang" w:hAnsi="Arial" w:cs="Arial"/>
          <w:b/>
          <w:bCs/>
          <w:i/>
          <w:iCs/>
          <w:sz w:val="22"/>
          <w:szCs w:val="22"/>
          <w:lang w:eastAsia="ko"/>
        </w:rPr>
        <w:t>사실</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확인</w:t>
      </w:r>
    </w:p>
    <w:p w14:paraId="1A077962" w14:textId="77777777" w:rsidR="00816527" w:rsidRPr="00910671" w:rsidRDefault="00937463" w:rsidP="00236E3A">
      <w:pPr>
        <w:pStyle w:val="Body"/>
        <w:spacing w:before="120" w:line="240" w:lineRule="auto"/>
        <w:ind w:left="720" w:hanging="720"/>
        <w:rPr>
          <w:rFonts w:ascii="Arial" w:eastAsia="Batang" w:hAnsi="Arial" w:cs="Arial"/>
          <w:sz w:val="22"/>
          <w:szCs w:val="22"/>
        </w:rPr>
      </w:pPr>
      <w:r w:rsidRPr="00910671">
        <w:rPr>
          <w:rFonts w:ascii="Arial" w:eastAsia="Batang" w:hAnsi="Arial" w:cs="Arial"/>
          <w:b/>
          <w:bCs/>
          <w:sz w:val="22"/>
          <w:szCs w:val="22"/>
        </w:rPr>
        <w:t>2</w:t>
      </w:r>
      <w:r w:rsidRPr="00910671">
        <w:rPr>
          <w:rFonts w:ascii="Arial" w:eastAsia="Batang" w:hAnsi="Arial" w:cs="Arial"/>
          <w:sz w:val="22"/>
          <w:szCs w:val="22"/>
        </w:rPr>
        <w:t>.</w:t>
      </w:r>
      <w:r w:rsidRPr="00910671">
        <w:rPr>
          <w:rFonts w:ascii="Arial" w:eastAsia="Batang" w:hAnsi="Arial" w:cs="Arial"/>
          <w:sz w:val="22"/>
          <w:szCs w:val="22"/>
        </w:rPr>
        <w:tab/>
        <w:t>All notices required by law have been given and proof of service as required by statute is on file.</w:t>
      </w:r>
    </w:p>
    <w:p w14:paraId="283BF529" w14:textId="7DA50808" w:rsidR="00EC22B2" w:rsidRPr="00910671" w:rsidRDefault="00D21617" w:rsidP="00DD6F92">
      <w:pPr>
        <w:pStyle w:val="Body"/>
        <w:spacing w:line="240" w:lineRule="auto"/>
        <w:ind w:left="720" w:hanging="72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법률에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제공되었으며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법령에서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규정한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송달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증명이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제출되었습니다</w:t>
      </w:r>
      <w:r w:rsidRPr="00910671">
        <w:rPr>
          <w:rFonts w:ascii="Arial" w:eastAsia="Batang" w:hAnsi="Arial" w:cs="Arial"/>
          <w:i/>
          <w:iCs/>
          <w:sz w:val="22"/>
          <w:szCs w:val="22"/>
          <w:lang w:eastAsia="ko"/>
        </w:rPr>
        <w:t>.</w:t>
      </w:r>
    </w:p>
    <w:p w14:paraId="2C323C88" w14:textId="77777777" w:rsidR="00816527" w:rsidRPr="00910671" w:rsidRDefault="00F51785" w:rsidP="00236E3A">
      <w:pPr>
        <w:pStyle w:val="Body"/>
        <w:tabs>
          <w:tab w:val="left" w:pos="720"/>
        </w:tabs>
        <w:spacing w:before="120" w:line="240" w:lineRule="auto"/>
        <w:ind w:left="720"/>
        <w:rPr>
          <w:rFonts w:ascii="Arial" w:eastAsia="Batang" w:hAnsi="Arial" w:cs="Arial"/>
          <w:sz w:val="22"/>
          <w:szCs w:val="22"/>
          <w:lang w:eastAsia="ko-KR"/>
        </w:rPr>
      </w:pPr>
      <w:r w:rsidRPr="00910671">
        <w:rPr>
          <w:rFonts w:ascii="Arial" w:eastAsia="Batang" w:hAnsi="Arial" w:cs="Arial"/>
          <w:sz w:val="22"/>
          <w:szCs w:val="22"/>
        </w:rPr>
        <w:t xml:space="preserve">The court </w:t>
      </w:r>
      <w:proofErr w:type="gramStart"/>
      <w:r w:rsidRPr="00910671">
        <w:rPr>
          <w:rFonts w:ascii="Arial" w:eastAsia="Batang" w:hAnsi="Arial" w:cs="Arial"/>
          <w:sz w:val="22"/>
          <w:szCs w:val="22"/>
        </w:rPr>
        <w:t>finds by</w:t>
      </w:r>
      <w:proofErr w:type="gramEnd"/>
      <w:r w:rsidRPr="00910671">
        <w:rPr>
          <w:rFonts w:ascii="Arial" w:eastAsia="Batang" w:hAnsi="Arial" w:cs="Arial"/>
          <w:sz w:val="22"/>
          <w:szCs w:val="22"/>
        </w:rPr>
        <w:t xml:space="preserve"> clear and convincing evidence that Respondent was given proper notice of the hearing on the petition. </w:t>
      </w:r>
      <w:r w:rsidRPr="00910671">
        <w:rPr>
          <w:rFonts w:ascii="Arial" w:eastAsia="Batang" w:hAnsi="Arial" w:cs="Arial"/>
          <w:sz w:val="22"/>
          <w:szCs w:val="22"/>
          <w:lang w:eastAsia="ko-KR"/>
        </w:rPr>
        <w:t>Required proof of service is on file.</w:t>
      </w:r>
    </w:p>
    <w:p w14:paraId="1F38DE51" w14:textId="6E102273" w:rsidR="00F51785" w:rsidRPr="00910671" w:rsidRDefault="00816527" w:rsidP="00DD6F92">
      <w:pPr>
        <w:pStyle w:val="Body"/>
        <w:tabs>
          <w:tab w:val="left" w:pos="720"/>
        </w:tabs>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lastRenderedPageBreak/>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명백하고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설득력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청원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제공했음을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인정합니다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송달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증명이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제출되었습니다</w:t>
      </w:r>
      <w:r w:rsidRPr="00910671">
        <w:rPr>
          <w:rFonts w:ascii="Arial" w:eastAsia="Batang" w:hAnsi="Arial" w:cs="Arial"/>
          <w:i/>
          <w:iCs/>
          <w:sz w:val="22"/>
          <w:szCs w:val="22"/>
          <w:lang w:eastAsia="ko"/>
        </w:rPr>
        <w:t>.</w:t>
      </w:r>
    </w:p>
    <w:p w14:paraId="14457C4A" w14:textId="77777777" w:rsidR="00816527" w:rsidRPr="00910671" w:rsidRDefault="00937463"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3.</w:t>
      </w:r>
      <w:r w:rsidRPr="00910671">
        <w:rPr>
          <w:rFonts w:ascii="Arial" w:eastAsia="Batang" w:hAnsi="Arial" w:cs="Arial"/>
          <w:b/>
          <w:bCs/>
          <w:sz w:val="22"/>
          <w:szCs w:val="22"/>
        </w:rPr>
        <w:tab/>
        <w:t>Jurisdiction and Venue</w:t>
      </w:r>
    </w:p>
    <w:p w14:paraId="63B59AA5" w14:textId="3F320D66" w:rsidR="00EC22B2" w:rsidRPr="00910671" w:rsidRDefault="00D21617"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관할권</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재판지</w:t>
      </w:r>
    </w:p>
    <w:p w14:paraId="1845DAE7" w14:textId="77777777" w:rsidR="00816527" w:rsidRPr="00910671" w:rsidRDefault="00FB2358" w:rsidP="00236E3A">
      <w:pPr>
        <w:pStyle w:val="Body"/>
        <w:spacing w:before="120" w:line="240" w:lineRule="auto"/>
        <w:ind w:left="720"/>
        <w:rPr>
          <w:rFonts w:ascii="Arial" w:eastAsia="Batang" w:hAnsi="Arial" w:cs="Arial"/>
          <w:sz w:val="22"/>
          <w:szCs w:val="22"/>
        </w:rPr>
      </w:pPr>
      <w:r w:rsidRPr="00910671">
        <w:rPr>
          <w:rFonts w:ascii="Arial" w:eastAsia="Batang" w:hAnsi="Arial" w:cs="Arial"/>
          <w:b/>
          <w:bCs/>
          <w:sz w:val="22"/>
          <w:szCs w:val="22"/>
        </w:rPr>
        <w:t>Jurisdiction</w:t>
      </w:r>
      <w:r w:rsidRPr="00910671">
        <w:rPr>
          <w:rFonts w:ascii="Arial" w:eastAsia="Batang" w:hAnsi="Arial" w:cs="Arial"/>
          <w:sz w:val="22"/>
          <w:szCs w:val="22"/>
        </w:rPr>
        <w:t xml:space="preserve"> over the person and/or estate of Respondent is correct because:</w:t>
      </w:r>
    </w:p>
    <w:p w14:paraId="48FAA83F" w14:textId="4BFF1E9E" w:rsidR="00EC22B2" w:rsidRPr="00910671" w:rsidRDefault="00816527" w:rsidP="00DD6F92">
      <w:pPr>
        <w:pStyle w:val="Body"/>
        <w:spacing w:line="240" w:lineRule="auto"/>
        <w:ind w:left="720"/>
        <w:rPr>
          <w:rFonts w:ascii="Arial" w:eastAsia="Batang" w:hAnsi="Arial" w:cs="Arial"/>
          <w:i/>
          <w:iCs/>
          <w:sz w:val="22"/>
          <w:szCs w:val="22"/>
        </w:rPr>
      </w:pPr>
      <w:r w:rsidRPr="00910671">
        <w:rPr>
          <w:rFonts w:ascii="Arial" w:eastAsia="Batang" w:hAnsi="Arial" w:cs="Arial"/>
          <w:b/>
          <w:bCs/>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관할권이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이유는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같습니다</w:t>
      </w:r>
      <w:r w:rsidRPr="00910671">
        <w:rPr>
          <w:rFonts w:ascii="Arial" w:eastAsia="Batang" w:hAnsi="Arial" w:cs="Arial"/>
          <w:i/>
          <w:iCs/>
          <w:sz w:val="22"/>
          <w:szCs w:val="22"/>
          <w:lang w:eastAsia="ko"/>
        </w:rPr>
        <w:t>.</w:t>
      </w:r>
    </w:p>
    <w:p w14:paraId="18FB4CD4" w14:textId="77777777" w:rsidR="00816527" w:rsidRPr="00910671" w:rsidRDefault="002B052D" w:rsidP="00236E3A">
      <w:pPr>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r w:rsidRPr="00910671">
        <w:rPr>
          <w:rFonts w:ascii="Arial" w:eastAsia="Batang" w:hAnsi="Arial" w:cs="Arial"/>
          <w:b/>
          <w:bCs/>
          <w:sz w:val="22"/>
          <w:szCs w:val="22"/>
        </w:rPr>
        <w:t xml:space="preserve">Home State Jurisdiction </w:t>
      </w:r>
      <w:r w:rsidRPr="00910671">
        <w:rPr>
          <w:rFonts w:ascii="Arial" w:eastAsia="Batang" w:hAnsi="Arial" w:cs="Arial"/>
          <w:sz w:val="22"/>
          <w:szCs w:val="22"/>
        </w:rPr>
        <w:t>– The Respondent has lived in Washington for at least 6 months prior to this case being filed.</w:t>
      </w:r>
    </w:p>
    <w:p w14:paraId="53155FD6" w14:textId="6E771C83" w:rsidR="002B052D" w:rsidRPr="00910671" w:rsidRDefault="00B04F21" w:rsidP="00DD6F92">
      <w:pPr>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b/>
          <w:bCs/>
          <w:i/>
          <w:iCs/>
          <w:sz w:val="22"/>
          <w:szCs w:val="22"/>
          <w:lang w:eastAsia="ko"/>
        </w:rPr>
        <w:t>고향</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주</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관할권</w:t>
      </w:r>
      <w:r w:rsidRPr="00910671">
        <w:rPr>
          <w:rFonts w:ascii="Arial" w:eastAsia="Batang" w:hAnsi="Arial" w:cs="Arial"/>
          <w:b/>
          <w:bCs/>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소송이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제기되기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w:t>
      </w:r>
      <w:r w:rsidRPr="00910671">
        <w:rPr>
          <w:rFonts w:ascii="Arial" w:eastAsia="Batang" w:hAnsi="Arial" w:cs="Arial"/>
          <w:i/>
          <w:iCs/>
          <w:sz w:val="22"/>
          <w:szCs w:val="22"/>
          <w:lang w:eastAsia="ko"/>
        </w:rPr>
        <w:t xml:space="preserve"> 6</w:t>
      </w:r>
      <w:r w:rsidRPr="00910671">
        <w:rPr>
          <w:rFonts w:ascii="Arial" w:eastAsia="Batang" w:hAnsi="Arial" w:cs="Arial"/>
          <w:i/>
          <w:iCs/>
          <w:sz w:val="22"/>
          <w:szCs w:val="22"/>
          <w:lang w:eastAsia="ko"/>
        </w:rPr>
        <w:t>개월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거주했습니다</w:t>
      </w:r>
      <w:r w:rsidRPr="00910671">
        <w:rPr>
          <w:rFonts w:ascii="Arial" w:eastAsia="Batang" w:hAnsi="Arial" w:cs="Arial"/>
          <w:i/>
          <w:iCs/>
          <w:sz w:val="22"/>
          <w:szCs w:val="22"/>
          <w:lang w:eastAsia="ko"/>
        </w:rPr>
        <w:t>.</w:t>
      </w:r>
    </w:p>
    <w:p w14:paraId="2C941B52" w14:textId="3C8D6EDF" w:rsidR="00816527" w:rsidRPr="00910671" w:rsidRDefault="002B052D" w:rsidP="00236E3A">
      <w:pPr>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r w:rsidRPr="00910671">
        <w:rPr>
          <w:rFonts w:ascii="Arial" w:eastAsia="Batang" w:hAnsi="Arial" w:cs="Arial"/>
          <w:b/>
          <w:bCs/>
          <w:sz w:val="22"/>
          <w:szCs w:val="22"/>
        </w:rPr>
        <w:t xml:space="preserve">Home State Jurisdiction </w:t>
      </w:r>
      <w:r w:rsidRPr="00910671">
        <w:rPr>
          <w:rFonts w:ascii="Arial" w:eastAsia="Batang" w:hAnsi="Arial" w:cs="Arial"/>
          <w:sz w:val="22"/>
          <w:szCs w:val="22"/>
        </w:rPr>
        <w:t>– The Respondent does not live in Washington right now</w:t>
      </w:r>
      <w:r w:rsidR="00F93040">
        <w:rPr>
          <w:rFonts w:ascii="SimSun" w:eastAsia="SimSun" w:hAnsi="SimSun" w:cs="Arial" w:hint="eastAsia"/>
          <w:sz w:val="22"/>
          <w:szCs w:val="22"/>
          <w:lang w:eastAsia="zh-CN"/>
        </w:rPr>
        <w:t>,</w:t>
      </w:r>
      <w:r w:rsidRPr="00910671">
        <w:rPr>
          <w:rFonts w:ascii="Arial" w:eastAsia="Batang" w:hAnsi="Arial" w:cs="Arial"/>
          <w:sz w:val="22"/>
          <w:szCs w:val="22"/>
        </w:rPr>
        <w:t xml:space="preserve"> but Washington was the Respondent’s home state sometime in the 6 months prior to this case being filed.</w:t>
      </w:r>
    </w:p>
    <w:p w14:paraId="760A849B" w14:textId="58EF669A" w:rsidR="002B052D" w:rsidRPr="00910671" w:rsidRDefault="00B04F21" w:rsidP="00DD6F92">
      <w:pPr>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b/>
          <w:bCs/>
          <w:i/>
          <w:iCs/>
          <w:sz w:val="22"/>
          <w:szCs w:val="22"/>
          <w:lang w:eastAsia="ko"/>
        </w:rPr>
        <w:t>고향</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주</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관할권</w:t>
      </w:r>
      <w:r w:rsidRPr="00910671">
        <w:rPr>
          <w:rFonts w:ascii="Arial" w:eastAsia="Batang" w:hAnsi="Arial" w:cs="Arial"/>
          <w:b/>
          <w:bCs/>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현재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않지만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소송이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제기되기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w:t>
      </w:r>
      <w:r w:rsidRPr="00910671">
        <w:rPr>
          <w:rFonts w:ascii="Arial" w:eastAsia="Batang" w:hAnsi="Arial" w:cs="Arial"/>
          <w:i/>
          <w:iCs/>
          <w:sz w:val="22"/>
          <w:szCs w:val="22"/>
          <w:lang w:eastAsia="ko"/>
        </w:rPr>
        <w:t xml:space="preserve"> 6</w:t>
      </w:r>
      <w:r w:rsidRPr="00910671">
        <w:rPr>
          <w:rFonts w:ascii="Arial" w:eastAsia="Batang" w:hAnsi="Arial" w:cs="Arial"/>
          <w:i/>
          <w:iCs/>
          <w:sz w:val="22"/>
          <w:szCs w:val="22"/>
          <w:lang w:eastAsia="ko"/>
        </w:rPr>
        <w:t>개월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중</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어느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정도의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삼았습니다</w:t>
      </w:r>
      <w:r w:rsidRPr="00910671">
        <w:rPr>
          <w:rFonts w:ascii="Arial" w:eastAsia="Batang" w:hAnsi="Arial" w:cs="Arial"/>
          <w:i/>
          <w:iCs/>
          <w:sz w:val="22"/>
          <w:szCs w:val="22"/>
          <w:lang w:eastAsia="ko"/>
        </w:rPr>
        <w:t>.</w:t>
      </w:r>
    </w:p>
    <w:p w14:paraId="353484A1" w14:textId="74C7DECD" w:rsidR="00816527" w:rsidRPr="00910671" w:rsidRDefault="002B052D" w:rsidP="00236E3A">
      <w:pPr>
        <w:tabs>
          <w:tab w:val="left" w:pos="1170"/>
          <w:tab w:val="left" w:pos="9360"/>
        </w:tabs>
        <w:spacing w:before="120"/>
        <w:ind w:left="1440" w:hanging="360"/>
        <w:rPr>
          <w:rFonts w:ascii="Arial" w:eastAsia="Batang" w:hAnsi="Arial" w:cs="Arial"/>
          <w:sz w:val="22"/>
          <w:u w:val="single"/>
          <w:lang w:eastAsia="ko-KR"/>
        </w:rPr>
      </w:pPr>
      <w:proofErr w:type="gramStart"/>
      <w:r w:rsidRPr="00910671">
        <w:rPr>
          <w:rFonts w:ascii="Arial" w:eastAsia="Batang" w:hAnsi="Arial" w:cs="Arial"/>
          <w:sz w:val="22"/>
        </w:rPr>
        <w:t>[  ]</w:t>
      </w:r>
      <w:proofErr w:type="gramEnd"/>
      <w:r w:rsidRPr="00910671">
        <w:rPr>
          <w:rFonts w:ascii="Arial" w:eastAsia="Batang" w:hAnsi="Arial" w:cs="Arial"/>
          <w:sz w:val="22"/>
        </w:rPr>
        <w:tab/>
      </w:r>
      <w:r w:rsidRPr="00910671">
        <w:rPr>
          <w:rFonts w:ascii="Arial" w:eastAsia="Batang" w:hAnsi="Arial" w:cs="Arial"/>
          <w:b/>
          <w:bCs/>
          <w:sz w:val="22"/>
        </w:rPr>
        <w:t>Significant Connection Jurisdiction</w:t>
      </w:r>
      <w:r w:rsidRPr="00910671">
        <w:rPr>
          <w:rFonts w:ascii="Arial" w:eastAsia="Batang" w:hAnsi="Arial" w:cs="Arial"/>
          <w:sz w:val="22"/>
        </w:rPr>
        <w:t xml:space="preserve"> – Washington is not the Respondent’s home state</w:t>
      </w:r>
      <w:r w:rsidR="00F93040">
        <w:rPr>
          <w:rFonts w:ascii="Arial" w:eastAsia="SimSun" w:hAnsi="Arial" w:cs="Arial" w:hint="eastAsia"/>
          <w:sz w:val="22"/>
          <w:lang w:eastAsia="zh-CN"/>
        </w:rPr>
        <w:t>,</w:t>
      </w:r>
      <w:r w:rsidRPr="00910671">
        <w:rPr>
          <w:rFonts w:ascii="Arial" w:eastAsia="Batang" w:hAnsi="Arial" w:cs="Arial"/>
          <w:sz w:val="22"/>
        </w:rPr>
        <w:t xml:space="preserve"> but the Respondent does have a significant connection to the state other than physical presence. </w:t>
      </w:r>
      <w:r w:rsidRPr="00910671">
        <w:rPr>
          <w:rFonts w:ascii="Arial" w:eastAsia="Batang" w:hAnsi="Arial" w:cs="Arial"/>
          <w:sz w:val="22"/>
          <w:lang w:eastAsia="ko-KR"/>
        </w:rPr>
        <w:t xml:space="preserve">The Respondent’s significant connection is </w:t>
      </w:r>
      <w:r w:rsidRPr="00910671">
        <w:rPr>
          <w:rFonts w:ascii="Arial" w:eastAsia="Batang" w:hAnsi="Arial" w:cs="Arial"/>
          <w:sz w:val="22"/>
          <w:u w:val="single"/>
          <w:lang w:eastAsia="ko-KR"/>
        </w:rPr>
        <w:tab/>
      </w:r>
    </w:p>
    <w:p w14:paraId="0C8E35C8" w14:textId="122339E5" w:rsidR="002B052D" w:rsidRPr="00910671" w:rsidRDefault="00B04F21" w:rsidP="00DD6F92">
      <w:pPr>
        <w:tabs>
          <w:tab w:val="left" w:pos="1170"/>
          <w:tab w:val="left" w:pos="9360"/>
        </w:tabs>
        <w:ind w:left="1440" w:hanging="360"/>
        <w:rPr>
          <w:rFonts w:ascii="Arial" w:eastAsia="Batang" w:hAnsi="Arial" w:cs="Arial"/>
          <w:i/>
          <w:iCs/>
          <w:sz w:val="22"/>
          <w:u w:val="single"/>
          <w:lang w:eastAsia="ko-KR"/>
        </w:rPr>
      </w:pPr>
      <w:r w:rsidRPr="00910671">
        <w:rPr>
          <w:rFonts w:ascii="Arial" w:eastAsia="Batang" w:hAnsi="Arial" w:cs="Arial"/>
          <w:i/>
          <w:iCs/>
          <w:sz w:val="22"/>
          <w:lang w:eastAsia="ko-KR"/>
        </w:rPr>
        <w:tab/>
      </w:r>
      <w:r w:rsidRPr="00910671">
        <w:rPr>
          <w:rFonts w:ascii="Arial" w:eastAsia="Batang" w:hAnsi="Arial" w:cs="Arial"/>
          <w:i/>
          <w:iCs/>
          <w:sz w:val="22"/>
          <w:lang w:eastAsia="ko-KR"/>
        </w:rPr>
        <w:tab/>
      </w:r>
      <w:r w:rsidRPr="00910671">
        <w:rPr>
          <w:rFonts w:ascii="Arial" w:eastAsia="Batang" w:hAnsi="Arial" w:cs="Arial"/>
          <w:b/>
          <w:bCs/>
          <w:i/>
          <w:iCs/>
          <w:sz w:val="22"/>
          <w:lang w:eastAsia="ko"/>
        </w:rPr>
        <w:t>실질적</w:t>
      </w:r>
      <w:r w:rsidRPr="00910671">
        <w:rPr>
          <w:rFonts w:ascii="Arial" w:eastAsia="Batang" w:hAnsi="Arial" w:cs="Arial"/>
          <w:b/>
          <w:bCs/>
          <w:i/>
          <w:iCs/>
          <w:sz w:val="22"/>
          <w:lang w:eastAsia="ko"/>
        </w:rPr>
        <w:t xml:space="preserve"> </w:t>
      </w:r>
      <w:r w:rsidRPr="00910671">
        <w:rPr>
          <w:rFonts w:ascii="Arial" w:eastAsia="Batang" w:hAnsi="Arial" w:cs="Arial"/>
          <w:b/>
          <w:bCs/>
          <w:i/>
          <w:iCs/>
          <w:sz w:val="22"/>
          <w:lang w:eastAsia="ko"/>
        </w:rPr>
        <w:t>관련</w:t>
      </w:r>
      <w:r w:rsidRPr="00910671">
        <w:rPr>
          <w:rFonts w:ascii="Arial" w:eastAsia="Batang" w:hAnsi="Arial" w:cs="Arial"/>
          <w:b/>
          <w:bCs/>
          <w:i/>
          <w:iCs/>
          <w:sz w:val="22"/>
          <w:lang w:eastAsia="ko"/>
        </w:rPr>
        <w:t xml:space="preserve"> </w:t>
      </w:r>
      <w:r w:rsidRPr="00910671">
        <w:rPr>
          <w:rFonts w:ascii="Arial" w:eastAsia="Batang" w:hAnsi="Arial" w:cs="Arial"/>
          <w:b/>
          <w:bCs/>
          <w:i/>
          <w:iCs/>
          <w:sz w:val="22"/>
          <w:lang w:eastAsia="ko"/>
        </w:rPr>
        <w:t>관할권</w:t>
      </w:r>
      <w:r w:rsidRPr="00910671">
        <w:rPr>
          <w:rFonts w:ascii="Arial" w:eastAsia="Batang" w:hAnsi="Arial" w:cs="Arial"/>
          <w:i/>
          <w:iCs/>
          <w:sz w:val="22"/>
          <w:lang w:eastAsia="ko"/>
        </w:rPr>
        <w:t xml:space="preserve"> – </w:t>
      </w:r>
      <w:r w:rsidRPr="00910671">
        <w:rPr>
          <w:rFonts w:ascii="Arial" w:eastAsia="Batang" w:hAnsi="Arial" w:cs="Arial"/>
          <w:i/>
          <w:iCs/>
          <w:sz w:val="22"/>
          <w:lang w:eastAsia="ko"/>
        </w:rPr>
        <w:t>워싱턴주는</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피청원인의</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고향</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주가</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아니지만</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물리적</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거주가</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아닌</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다른</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실질적</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관련을</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갖고</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있습니다</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피청원인의</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실질적</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관련은</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다음에</w:t>
      </w:r>
      <w:r w:rsidRPr="00910671">
        <w:rPr>
          <w:rFonts w:ascii="Arial" w:eastAsia="Batang" w:hAnsi="Arial" w:cs="Arial"/>
          <w:i/>
          <w:iCs/>
          <w:sz w:val="22"/>
          <w:lang w:eastAsia="ko"/>
        </w:rPr>
        <w:t xml:space="preserve"> </w:t>
      </w:r>
      <w:r w:rsidRPr="00910671">
        <w:rPr>
          <w:rFonts w:ascii="Arial" w:eastAsia="Batang" w:hAnsi="Arial" w:cs="Arial"/>
          <w:i/>
          <w:iCs/>
          <w:sz w:val="22"/>
          <w:lang w:eastAsia="ko"/>
        </w:rPr>
        <w:t>해당합니다</w:t>
      </w:r>
    </w:p>
    <w:p w14:paraId="46B1FCB8" w14:textId="3B4AA9E6" w:rsidR="002B052D" w:rsidRPr="00910671" w:rsidRDefault="002B052D" w:rsidP="006E1684">
      <w:pPr>
        <w:tabs>
          <w:tab w:val="left" w:pos="9360"/>
        </w:tabs>
        <w:spacing w:before="120"/>
        <w:ind w:left="1440"/>
        <w:rPr>
          <w:rFonts w:ascii="Arial" w:eastAsia="Batang" w:hAnsi="Arial" w:cs="Arial"/>
          <w:sz w:val="22"/>
          <w:u w:val="single"/>
          <w:lang w:eastAsia="ko-KR"/>
        </w:rPr>
      </w:pPr>
      <w:r w:rsidRPr="00910671">
        <w:rPr>
          <w:rFonts w:ascii="Arial" w:eastAsia="Batang" w:hAnsi="Arial" w:cs="Arial"/>
          <w:sz w:val="22"/>
          <w:u w:val="single"/>
          <w:lang w:eastAsia="ko-KR"/>
        </w:rPr>
        <w:tab/>
      </w:r>
    </w:p>
    <w:p w14:paraId="5B19DDCA" w14:textId="4640F7A2" w:rsidR="00816527" w:rsidRPr="00910671" w:rsidRDefault="002B052D" w:rsidP="00236E3A">
      <w:pPr>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r w:rsidRPr="00910671">
        <w:rPr>
          <w:rFonts w:ascii="Arial" w:eastAsia="Batang" w:hAnsi="Arial" w:cs="Arial"/>
          <w:b/>
          <w:bCs/>
          <w:sz w:val="22"/>
          <w:szCs w:val="22"/>
        </w:rPr>
        <w:t xml:space="preserve">Special Emergency Jurisdiction </w:t>
      </w:r>
      <w:r w:rsidRPr="00910671">
        <w:rPr>
          <w:rFonts w:ascii="Arial" w:eastAsia="Batang" w:hAnsi="Arial" w:cs="Arial"/>
          <w:sz w:val="22"/>
          <w:szCs w:val="22"/>
        </w:rPr>
        <w:t>– Washington is not the Respondent’s home state</w:t>
      </w:r>
      <w:r w:rsidR="00F93040">
        <w:rPr>
          <w:rFonts w:ascii="Arial" w:eastAsia="SimSun" w:hAnsi="Arial" w:cs="Arial" w:hint="eastAsia"/>
          <w:sz w:val="22"/>
          <w:szCs w:val="22"/>
          <w:lang w:eastAsia="zh-CN"/>
        </w:rPr>
        <w:t>,</w:t>
      </w:r>
      <w:r w:rsidRPr="00910671">
        <w:rPr>
          <w:rFonts w:ascii="Arial" w:eastAsia="Batang" w:hAnsi="Arial" w:cs="Arial"/>
          <w:sz w:val="22"/>
          <w:szCs w:val="22"/>
        </w:rPr>
        <w:t xml:space="preserve"> but a court order is needed to protect the Respondent’s health, safety, or welfare from substantial harm and no other person has authority and is willing to act.</w:t>
      </w:r>
    </w:p>
    <w:p w14:paraId="3538E820" w14:textId="2C7EC621" w:rsidR="002B052D" w:rsidRPr="00910671" w:rsidRDefault="004C16D6" w:rsidP="00DD6F92">
      <w:pPr>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b/>
          <w:bCs/>
          <w:i/>
          <w:iCs/>
          <w:sz w:val="22"/>
          <w:szCs w:val="22"/>
          <w:lang w:eastAsia="ko"/>
        </w:rPr>
        <w:t>특별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긴급</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관할권</w:t>
      </w:r>
      <w:r w:rsidRPr="00910671">
        <w:rPr>
          <w:rFonts w:ascii="Arial" w:eastAsia="Batang" w:hAnsi="Arial" w:cs="Arial"/>
          <w:b/>
          <w:bCs/>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아니지만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실질적인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피해로부터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건강이나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안전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복지를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필요하며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조치를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취하고자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7D47C722" w14:textId="77777777" w:rsidR="00816527" w:rsidRPr="00910671" w:rsidRDefault="0006374B" w:rsidP="00236E3A">
      <w:pPr>
        <w:spacing w:before="120"/>
        <w:ind w:left="720"/>
        <w:rPr>
          <w:rFonts w:ascii="Arial" w:eastAsia="Batang" w:hAnsi="Arial" w:cs="Arial"/>
          <w:i/>
          <w:sz w:val="22"/>
          <w:szCs w:val="22"/>
        </w:rPr>
      </w:pPr>
      <w:r w:rsidRPr="00910671">
        <w:rPr>
          <w:rFonts w:ascii="Arial" w:eastAsia="Batang" w:hAnsi="Arial" w:cs="Arial"/>
          <w:b/>
          <w:bCs/>
          <w:sz w:val="22"/>
          <w:szCs w:val="22"/>
        </w:rPr>
        <w:t xml:space="preserve">Venue </w:t>
      </w:r>
      <w:r w:rsidRPr="00910671">
        <w:rPr>
          <w:rFonts w:ascii="Arial" w:eastAsia="Batang" w:hAnsi="Arial" w:cs="Arial"/>
          <w:sz w:val="22"/>
          <w:szCs w:val="22"/>
        </w:rPr>
        <w:t xml:space="preserve">is correct because </w:t>
      </w:r>
      <w:r w:rsidRPr="0032166A">
        <w:rPr>
          <w:rFonts w:ascii="Arial" w:eastAsia="Batang" w:hAnsi="Arial" w:cs="Arial"/>
          <w:sz w:val="22"/>
          <w:szCs w:val="22"/>
        </w:rPr>
        <w:t>(</w:t>
      </w:r>
      <w:r w:rsidRPr="00910671">
        <w:rPr>
          <w:rFonts w:ascii="Arial" w:eastAsia="Batang" w:hAnsi="Arial" w:cs="Arial"/>
          <w:i/>
          <w:iCs/>
          <w:sz w:val="22"/>
          <w:szCs w:val="22"/>
        </w:rPr>
        <w:t>check all that apply</w:t>
      </w:r>
      <w:r w:rsidRPr="0032166A">
        <w:rPr>
          <w:rFonts w:ascii="Arial" w:eastAsia="Batang" w:hAnsi="Arial" w:cs="Arial"/>
          <w:sz w:val="22"/>
          <w:szCs w:val="22"/>
        </w:rPr>
        <w:t>):</w:t>
      </w:r>
    </w:p>
    <w:p w14:paraId="51E9F381" w14:textId="7199F237" w:rsidR="0006374B" w:rsidRPr="00910671" w:rsidRDefault="00816527" w:rsidP="00DD6F92">
      <w:pPr>
        <w:ind w:left="720"/>
        <w:rPr>
          <w:rFonts w:ascii="Arial" w:eastAsia="Batang" w:hAnsi="Arial" w:cs="Arial"/>
          <w:i/>
          <w:iCs/>
          <w:sz w:val="22"/>
          <w:szCs w:val="22"/>
          <w:lang w:eastAsia="ko-KR"/>
        </w:rPr>
      </w:pPr>
      <w:r w:rsidRPr="00910671">
        <w:rPr>
          <w:rFonts w:ascii="Arial" w:eastAsia="Batang" w:hAnsi="Arial" w:cs="Arial"/>
          <w:b/>
          <w:bCs/>
          <w:i/>
          <w:iCs/>
          <w:sz w:val="22"/>
          <w:szCs w:val="22"/>
          <w:lang w:eastAsia="ko"/>
        </w:rPr>
        <w:t>재판지</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올바르며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이유는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같습니다</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해당하는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항목에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체크</w:t>
      </w:r>
      <w:r w:rsidRPr="0032166A">
        <w:rPr>
          <w:rFonts w:ascii="Arial" w:eastAsia="Batang" w:hAnsi="Arial" w:cs="Arial"/>
          <w:sz w:val="22"/>
          <w:szCs w:val="22"/>
          <w:lang w:eastAsia="ko"/>
        </w:rPr>
        <w:t>):</w:t>
      </w:r>
    </w:p>
    <w:p w14:paraId="59029D27" w14:textId="77777777" w:rsidR="00816527" w:rsidRPr="00910671" w:rsidRDefault="0006374B" w:rsidP="00236E3A">
      <w:pPr>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Respondent resides in the county in which the court is located.</w:t>
      </w:r>
    </w:p>
    <w:p w14:paraId="3730B1A1" w14:textId="558E366C" w:rsidR="0006374B" w:rsidRPr="00910671" w:rsidRDefault="004C16D6" w:rsidP="00DD6F92">
      <w:pPr>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위치한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카운티에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5A2390FD" w14:textId="77777777" w:rsidR="00816527" w:rsidRPr="00910671" w:rsidRDefault="0006374B"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Respondent has been admitted to an institution by court order, the county in which the court is located.</w:t>
      </w:r>
    </w:p>
    <w:p w14:paraId="516FEBC8" w14:textId="37EB7BE9" w:rsidR="0006374B" w:rsidRPr="00910671" w:rsidRDefault="004C16D6"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위치한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카운티의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시설에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입소했습니다</w:t>
      </w:r>
      <w:r w:rsidRPr="00910671">
        <w:rPr>
          <w:rFonts w:ascii="Arial" w:eastAsia="Batang" w:hAnsi="Arial" w:cs="Arial"/>
          <w:i/>
          <w:iCs/>
          <w:sz w:val="22"/>
          <w:szCs w:val="22"/>
          <w:lang w:eastAsia="ko"/>
        </w:rPr>
        <w:t>.</w:t>
      </w:r>
    </w:p>
    <w:p w14:paraId="71775E72" w14:textId="3E6B9362" w:rsidR="00816527" w:rsidRPr="00910671" w:rsidRDefault="0006374B"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Respondent does not reside in Washington </w:t>
      </w:r>
      <w:r w:rsidR="002D1267">
        <w:rPr>
          <w:rFonts w:ascii="Arial" w:eastAsia="Batang" w:hAnsi="Arial" w:cs="Arial" w:hint="eastAsia"/>
          <w:sz w:val="22"/>
          <w:szCs w:val="22"/>
          <w:lang w:eastAsia="ko-KR"/>
        </w:rPr>
        <w:t xml:space="preserve">State </w:t>
      </w:r>
      <w:r w:rsidRPr="00910671">
        <w:rPr>
          <w:rFonts w:ascii="Arial" w:eastAsia="Batang" w:hAnsi="Arial" w:cs="Arial"/>
          <w:sz w:val="22"/>
          <w:szCs w:val="22"/>
        </w:rPr>
        <w:t>but has property located in the county in which the court is located.</w:t>
      </w:r>
    </w:p>
    <w:p w14:paraId="46A0AFAA" w14:textId="1AB6FD0A" w:rsidR="0006374B" w:rsidRPr="00910671" w:rsidRDefault="004C16D6"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않지만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위치한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카운티에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두고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3BCB262E" w14:textId="77777777" w:rsidR="00816527" w:rsidRPr="00910671" w:rsidRDefault="00A13D25"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4.</w:t>
      </w:r>
      <w:r w:rsidRPr="00910671">
        <w:rPr>
          <w:rFonts w:ascii="Arial" w:eastAsia="Batang" w:hAnsi="Arial" w:cs="Arial"/>
          <w:sz w:val="22"/>
          <w:szCs w:val="22"/>
        </w:rPr>
        <w:tab/>
      </w:r>
      <w:r w:rsidRPr="00910671">
        <w:rPr>
          <w:rFonts w:ascii="Arial" w:eastAsia="Batang" w:hAnsi="Arial" w:cs="Arial"/>
          <w:b/>
          <w:bCs/>
          <w:sz w:val="22"/>
          <w:szCs w:val="22"/>
        </w:rPr>
        <w:t>Respondent’s Attendance</w:t>
      </w:r>
    </w:p>
    <w:p w14:paraId="632DDFD3" w14:textId="79162120" w:rsidR="001630FF" w:rsidRPr="00910671" w:rsidRDefault="004C16D6"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출석</w:t>
      </w:r>
    </w:p>
    <w:p w14:paraId="478C97E9" w14:textId="77777777" w:rsidR="00816527" w:rsidRPr="00910671" w:rsidRDefault="001630FF" w:rsidP="00236E3A">
      <w:pPr>
        <w:spacing w:before="120"/>
        <w:ind w:left="1080" w:hanging="360"/>
        <w:rPr>
          <w:rFonts w:ascii="Arial" w:eastAsia="Batang" w:hAnsi="Arial" w:cs="Arial"/>
          <w:sz w:val="22"/>
          <w:szCs w:val="22"/>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t xml:space="preserve">Respondent was present in </w:t>
      </w:r>
      <w:proofErr w:type="gramStart"/>
      <w:r w:rsidRPr="00910671">
        <w:rPr>
          <w:rFonts w:ascii="Arial" w:eastAsia="Batang" w:hAnsi="Arial" w:cs="Arial"/>
          <w:sz w:val="22"/>
          <w:szCs w:val="22"/>
        </w:rPr>
        <w:t>court;</w:t>
      </w:r>
      <w:proofErr w:type="gramEnd"/>
    </w:p>
    <w:p w14:paraId="71F09770" w14:textId="12EDA476" w:rsidR="001630FF" w:rsidRPr="00910671" w:rsidRDefault="008E608F" w:rsidP="00DD6F92">
      <w:pPr>
        <w:ind w:left="108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법정에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출석했습니다</w:t>
      </w:r>
      <w:r w:rsidRPr="00910671">
        <w:rPr>
          <w:rFonts w:ascii="Arial" w:eastAsia="Batang" w:hAnsi="Arial" w:cs="Arial"/>
          <w:i/>
          <w:iCs/>
          <w:sz w:val="22"/>
          <w:szCs w:val="22"/>
          <w:lang w:eastAsia="ko"/>
        </w:rPr>
        <w:t>.</w:t>
      </w:r>
    </w:p>
    <w:p w14:paraId="25479DE6" w14:textId="77777777" w:rsidR="00816527" w:rsidRPr="00910671" w:rsidRDefault="001630FF" w:rsidP="00236E3A">
      <w:pPr>
        <w:spacing w:before="120"/>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hearing was conducted outside of the courtroom at the location of the </w:t>
      </w:r>
      <w:proofErr w:type="gramStart"/>
      <w:r w:rsidRPr="00910671">
        <w:rPr>
          <w:rFonts w:ascii="Arial" w:eastAsia="Batang" w:hAnsi="Arial" w:cs="Arial"/>
          <w:sz w:val="22"/>
          <w:szCs w:val="22"/>
        </w:rPr>
        <w:t>Respondent;</w:t>
      </w:r>
      <w:proofErr w:type="gramEnd"/>
    </w:p>
    <w:p w14:paraId="35EE9235" w14:textId="08D79776" w:rsidR="001630FF" w:rsidRPr="00910671" w:rsidRDefault="005151A7" w:rsidP="00DD6F92">
      <w:pPr>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심리는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법정이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아닌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곳에서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진행되었습니다</w:t>
      </w:r>
      <w:r w:rsidRPr="00910671">
        <w:rPr>
          <w:rFonts w:ascii="Arial" w:eastAsia="Batang" w:hAnsi="Arial" w:cs="Arial"/>
          <w:i/>
          <w:iCs/>
          <w:sz w:val="22"/>
          <w:szCs w:val="22"/>
          <w:lang w:eastAsia="ko"/>
        </w:rPr>
        <w:t>.</w:t>
      </w:r>
    </w:p>
    <w:p w14:paraId="459232D3" w14:textId="77777777" w:rsidR="00816527" w:rsidRPr="00910671" w:rsidRDefault="001630FF" w:rsidP="00236E3A">
      <w:pPr>
        <w:spacing w:before="120"/>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Respondent refused to attend the hearing after having been fully informed of the potential </w:t>
      </w:r>
      <w:proofErr w:type="gramStart"/>
      <w:r w:rsidRPr="00910671">
        <w:rPr>
          <w:rFonts w:ascii="Arial" w:eastAsia="Batang" w:hAnsi="Arial" w:cs="Arial"/>
          <w:sz w:val="22"/>
          <w:szCs w:val="22"/>
        </w:rPr>
        <w:t>consequences;</w:t>
      </w:r>
      <w:proofErr w:type="gramEnd"/>
    </w:p>
    <w:p w14:paraId="1C6BD219" w14:textId="3C9588F6" w:rsidR="001630FF" w:rsidRPr="00910671" w:rsidRDefault="005151A7" w:rsidP="00DD6F92">
      <w:pPr>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잠재적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안내를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참석을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거부했습니다</w:t>
      </w:r>
      <w:r w:rsidRPr="00910671">
        <w:rPr>
          <w:rFonts w:ascii="Arial" w:eastAsia="Batang" w:hAnsi="Arial" w:cs="Arial"/>
          <w:i/>
          <w:iCs/>
          <w:sz w:val="22"/>
          <w:szCs w:val="22"/>
          <w:lang w:eastAsia="ko"/>
        </w:rPr>
        <w:t>.</w:t>
      </w:r>
    </w:p>
    <w:p w14:paraId="2F557DB7" w14:textId="77777777" w:rsidR="00816527" w:rsidRPr="00910671" w:rsidRDefault="001630FF" w:rsidP="00236E3A">
      <w:pPr>
        <w:spacing w:before="120"/>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There was no practicable way for Respondent to attend and participate even with supportive or technological assistance.</w:t>
      </w:r>
    </w:p>
    <w:p w14:paraId="6F67D090" w14:textId="49C540F4" w:rsidR="00DE0234" w:rsidRPr="00910671" w:rsidRDefault="005151A7" w:rsidP="00DD6F92">
      <w:pPr>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기술적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제공되더라도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실질적으로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출석하고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참여할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방법이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없었습니다</w:t>
      </w:r>
      <w:r w:rsidRPr="00910671">
        <w:rPr>
          <w:rFonts w:ascii="Arial" w:eastAsia="Batang" w:hAnsi="Arial" w:cs="Arial"/>
          <w:i/>
          <w:iCs/>
          <w:sz w:val="22"/>
          <w:szCs w:val="22"/>
          <w:lang w:eastAsia="ko"/>
        </w:rPr>
        <w:t xml:space="preserve">. </w:t>
      </w:r>
    </w:p>
    <w:p w14:paraId="1962C922" w14:textId="77777777" w:rsidR="00816527" w:rsidRPr="00910671" w:rsidRDefault="00DE0234" w:rsidP="00236E3A">
      <w:pPr>
        <w:tabs>
          <w:tab w:val="left" w:pos="9360"/>
        </w:tabs>
        <w:spacing w:before="120"/>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Findings to support the above: </w:t>
      </w:r>
      <w:r w:rsidRPr="00910671">
        <w:rPr>
          <w:rFonts w:ascii="Arial" w:eastAsia="Batang" w:hAnsi="Arial" w:cs="Arial"/>
          <w:sz w:val="22"/>
          <w:szCs w:val="22"/>
          <w:u w:val="single"/>
        </w:rPr>
        <w:tab/>
      </w:r>
    </w:p>
    <w:p w14:paraId="7CB90916" w14:textId="7D91259F" w:rsidR="001630FF" w:rsidRPr="00910671" w:rsidRDefault="005151A7" w:rsidP="00DD6F92">
      <w:pPr>
        <w:tabs>
          <w:tab w:val="left" w:pos="9360"/>
        </w:tabs>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위를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지지하는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w:t>
      </w:r>
      <w:r w:rsidRPr="00910671">
        <w:rPr>
          <w:rFonts w:ascii="Arial" w:eastAsia="Batang" w:hAnsi="Arial" w:cs="Arial"/>
          <w:i/>
          <w:iCs/>
          <w:sz w:val="22"/>
          <w:szCs w:val="22"/>
          <w:lang w:eastAsia="ko"/>
        </w:rPr>
        <w:t>:</w:t>
      </w:r>
    </w:p>
    <w:p w14:paraId="619E9D08" w14:textId="490BEAD3" w:rsidR="00DE0234" w:rsidRPr="00910671" w:rsidRDefault="00DE0234" w:rsidP="005151A7">
      <w:pPr>
        <w:tabs>
          <w:tab w:val="left" w:pos="9360"/>
        </w:tabs>
        <w:spacing w:before="120"/>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A87F4A4" w14:textId="77777777" w:rsidR="00816527" w:rsidRPr="00910671" w:rsidRDefault="00A13D25" w:rsidP="00236E3A">
      <w:pPr>
        <w:pStyle w:val="Body"/>
        <w:tabs>
          <w:tab w:val="left" w:pos="720"/>
        </w:tabs>
        <w:spacing w:before="120" w:line="240" w:lineRule="auto"/>
        <w:rPr>
          <w:rFonts w:ascii="Arial" w:eastAsia="Batang" w:hAnsi="Arial" w:cs="Arial"/>
          <w:b/>
          <w:sz w:val="22"/>
          <w:szCs w:val="22"/>
          <w:lang w:eastAsia="ko-KR"/>
        </w:rPr>
      </w:pPr>
      <w:r w:rsidRPr="00910671">
        <w:rPr>
          <w:rFonts w:ascii="Arial" w:eastAsia="Batang" w:hAnsi="Arial" w:cs="Arial"/>
          <w:b/>
          <w:bCs/>
          <w:sz w:val="22"/>
          <w:szCs w:val="22"/>
          <w:lang w:eastAsia="ko-KR"/>
        </w:rPr>
        <w:t>5.</w:t>
      </w:r>
      <w:r w:rsidRPr="00910671">
        <w:rPr>
          <w:rFonts w:ascii="Arial" w:eastAsia="Batang" w:hAnsi="Arial" w:cs="Arial"/>
          <w:b/>
          <w:bCs/>
          <w:sz w:val="22"/>
          <w:szCs w:val="22"/>
          <w:lang w:eastAsia="ko-KR"/>
        </w:rPr>
        <w:tab/>
        <w:t>Court Visitor (Visitor)</w:t>
      </w:r>
    </w:p>
    <w:p w14:paraId="1CFB287B" w14:textId="0EB58063" w:rsidR="00EC22B2" w:rsidRPr="00910671" w:rsidRDefault="00D77F65" w:rsidP="00DD6F92">
      <w:pPr>
        <w:pStyle w:val="Body"/>
        <w:tabs>
          <w:tab w:val="left" w:pos="720"/>
        </w:tabs>
        <w:spacing w:line="240" w:lineRule="auto"/>
        <w:rPr>
          <w:rFonts w:ascii="Arial" w:eastAsia="Batang" w:hAnsi="Arial" w:cs="Arial"/>
          <w:b/>
          <w:i/>
          <w:iCs/>
          <w:sz w:val="22"/>
          <w:szCs w:val="22"/>
          <w:lang w:eastAsia="ko-KR"/>
        </w:rPr>
      </w:pPr>
      <w:r w:rsidRPr="00910671">
        <w:rPr>
          <w:rFonts w:ascii="Arial" w:eastAsia="Batang" w:hAnsi="Arial" w:cs="Arial"/>
          <w:b/>
          <w:bCs/>
          <w:i/>
          <w:iCs/>
          <w:sz w:val="22"/>
          <w:szCs w:val="22"/>
          <w:lang w:eastAsia="ko-KR"/>
        </w:rPr>
        <w:tab/>
      </w:r>
      <w:r w:rsidRPr="00910671">
        <w:rPr>
          <w:rFonts w:ascii="Arial" w:eastAsia="Batang" w:hAnsi="Arial" w:cs="Arial"/>
          <w:b/>
          <w:bCs/>
          <w:i/>
          <w:iCs/>
          <w:sz w:val="22"/>
          <w:szCs w:val="22"/>
          <w:lang w:eastAsia="ko"/>
        </w:rPr>
        <w:t>법원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방문자</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방문자</w:t>
      </w:r>
      <w:r w:rsidRPr="00910671">
        <w:rPr>
          <w:rFonts w:ascii="Arial" w:eastAsia="Batang" w:hAnsi="Arial" w:cs="Arial"/>
          <w:b/>
          <w:bCs/>
          <w:i/>
          <w:iCs/>
          <w:sz w:val="22"/>
          <w:szCs w:val="22"/>
          <w:lang w:eastAsia="ko"/>
        </w:rPr>
        <w:t>)</w:t>
      </w:r>
    </w:p>
    <w:p w14:paraId="08103C1C"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The visitor appointed by the court has filed a report with the court. The report is complete and complies with all requirements of RCW 11.130.280 and/or 11.130.380.</w:t>
      </w:r>
    </w:p>
    <w:p w14:paraId="6A4CB1BA" w14:textId="095D2771"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법원에서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완성되었으며</w:t>
      </w:r>
      <w:r w:rsidRPr="00910671">
        <w:rPr>
          <w:rFonts w:ascii="Arial" w:eastAsia="Batang" w:hAnsi="Arial" w:cs="Arial"/>
          <w:i/>
          <w:iCs/>
          <w:sz w:val="22"/>
          <w:szCs w:val="22"/>
          <w:lang w:eastAsia="ko"/>
        </w:rPr>
        <w:t xml:space="preserve"> RCW 11.130.280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11.130.380</w:t>
      </w:r>
      <w:r w:rsidRPr="00910671">
        <w:rPr>
          <w:rFonts w:ascii="Arial" w:eastAsia="Batang" w:hAnsi="Arial" w:cs="Arial"/>
          <w:i/>
          <w:iCs/>
          <w:sz w:val="22"/>
          <w:szCs w:val="22"/>
          <w:lang w:eastAsia="ko"/>
        </w:rPr>
        <w:t>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준수합니다</w:t>
      </w:r>
      <w:r w:rsidRPr="00910671">
        <w:rPr>
          <w:rFonts w:ascii="Arial" w:eastAsia="Batang" w:hAnsi="Arial" w:cs="Arial"/>
          <w:i/>
          <w:iCs/>
          <w:sz w:val="22"/>
          <w:szCs w:val="22"/>
          <w:lang w:eastAsia="ko"/>
        </w:rPr>
        <w:t>.</w:t>
      </w:r>
    </w:p>
    <w:p w14:paraId="7EB63E60" w14:textId="77777777" w:rsidR="00816527" w:rsidRPr="00910671" w:rsidRDefault="00A13D25"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6.</w:t>
      </w:r>
      <w:r w:rsidRPr="00910671">
        <w:rPr>
          <w:rFonts w:ascii="Arial" w:eastAsia="Batang" w:hAnsi="Arial" w:cs="Arial"/>
          <w:b/>
          <w:bCs/>
          <w:sz w:val="22"/>
          <w:szCs w:val="22"/>
        </w:rPr>
        <w:tab/>
        <w:t>Professional Evaluation</w:t>
      </w:r>
    </w:p>
    <w:p w14:paraId="1B4B0B82" w14:textId="356C96E7" w:rsidR="001630FF" w:rsidRPr="00910671" w:rsidRDefault="00FC1650"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전문가</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평가</w:t>
      </w:r>
    </w:p>
    <w:p w14:paraId="543B0141" w14:textId="77777777" w:rsidR="00816527" w:rsidRPr="00910671" w:rsidRDefault="005C793B" w:rsidP="00236E3A">
      <w:pPr>
        <w:pStyle w:val="Body"/>
        <w:tabs>
          <w:tab w:val="lef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There was a professional evaluation by (</w:t>
      </w:r>
      <w:r w:rsidRPr="00910671">
        <w:rPr>
          <w:rFonts w:ascii="Arial" w:eastAsia="Batang" w:hAnsi="Arial" w:cs="Arial"/>
          <w:i/>
          <w:iCs/>
          <w:sz w:val="22"/>
          <w:szCs w:val="22"/>
        </w:rPr>
        <w:t>name</w:t>
      </w:r>
      <w:r w:rsidRPr="00910671">
        <w:rPr>
          <w:rFonts w:ascii="Arial" w:eastAsia="Batang" w:hAnsi="Arial" w:cs="Arial"/>
          <w:sz w:val="22"/>
          <w:szCs w:val="22"/>
        </w:rPr>
        <w:t xml:space="preserve">) </w:t>
      </w:r>
      <w:r w:rsidRPr="00910671">
        <w:rPr>
          <w:rFonts w:ascii="Arial" w:eastAsia="Batang" w:hAnsi="Arial" w:cs="Arial"/>
          <w:sz w:val="22"/>
          <w:szCs w:val="22"/>
          <w:u w:val="single"/>
        </w:rPr>
        <w:tab/>
      </w:r>
    </w:p>
    <w:p w14:paraId="29053306" w14:textId="1073F15A" w:rsidR="001630FF" w:rsidRPr="00910671" w:rsidRDefault="00FC1650" w:rsidP="00DD6F92">
      <w:pPr>
        <w:pStyle w:val="Body"/>
        <w:tabs>
          <w:tab w:val="left" w:pos="9360"/>
        </w:tabs>
        <w:spacing w:line="240" w:lineRule="auto"/>
        <w:ind w:left="1080" w:hanging="360"/>
        <w:rPr>
          <w:rFonts w:ascii="Arial" w:eastAsia="Batang" w:hAnsi="Arial" w:cs="Arial"/>
          <w:i/>
          <w:iCs/>
          <w:sz w:val="22"/>
          <w:szCs w:val="22"/>
          <w:u w:val="single"/>
        </w:rPr>
      </w:pPr>
      <w:r w:rsidRPr="00910671">
        <w:rPr>
          <w:rFonts w:ascii="Arial" w:eastAsia="Batang" w:hAnsi="Arial" w:cs="Arial"/>
          <w:i/>
          <w:iCs/>
          <w:sz w:val="22"/>
          <w:szCs w:val="22"/>
        </w:rPr>
        <w:tab/>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진행되었습니다</w:t>
      </w:r>
    </w:p>
    <w:p w14:paraId="10ABB754" w14:textId="77777777" w:rsidR="00816527" w:rsidRPr="00910671" w:rsidRDefault="001630FF" w:rsidP="00236E3A">
      <w:pPr>
        <w:pStyle w:val="Body"/>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There is sufficient information to determine Respondent’s needs and abilities without the professional evaluation.</w:t>
      </w:r>
    </w:p>
    <w:p w14:paraId="47833AE1" w14:textId="42F638B8" w:rsidR="001630FF" w:rsidRPr="00910671" w:rsidRDefault="00FC1650" w:rsidP="00DD6F92">
      <w:pPr>
        <w:pStyle w:val="Body"/>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전문가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요구와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판단하기에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정보가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145FA0D9" w14:textId="77777777" w:rsidR="00816527" w:rsidRPr="00910671" w:rsidRDefault="00A13D25"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7.</w:t>
      </w:r>
      <w:r w:rsidRPr="00910671">
        <w:rPr>
          <w:rFonts w:ascii="Arial" w:eastAsia="Batang" w:hAnsi="Arial" w:cs="Arial"/>
          <w:b/>
          <w:bCs/>
          <w:sz w:val="22"/>
          <w:szCs w:val="22"/>
        </w:rPr>
        <w:tab/>
        <w:t>Alternative arrangements made by the Respondent</w:t>
      </w:r>
    </w:p>
    <w:p w14:paraId="1076B171" w14:textId="7AEAD636" w:rsidR="00EC22B2" w:rsidRPr="00910671" w:rsidRDefault="00FC1650"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대체</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협의</w:t>
      </w:r>
    </w:p>
    <w:p w14:paraId="605D44E1" w14:textId="77777777" w:rsidR="00816527" w:rsidRPr="00910671" w:rsidRDefault="000E60E8" w:rsidP="00236E3A">
      <w:pPr>
        <w:pStyle w:val="Body"/>
        <w:tabs>
          <w:tab w:val="left" w:pos="360"/>
          <w:tab w:val="left" w:pos="144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Respondent did not make alternative arrangements for assistance, such as </w:t>
      </w:r>
      <w:proofErr w:type="gramStart"/>
      <w:r w:rsidRPr="00910671">
        <w:rPr>
          <w:rFonts w:ascii="Arial" w:eastAsia="Batang" w:hAnsi="Arial" w:cs="Arial"/>
          <w:sz w:val="22"/>
          <w:szCs w:val="22"/>
        </w:rPr>
        <w:t>a power</w:t>
      </w:r>
      <w:proofErr w:type="gramEnd"/>
      <w:r w:rsidRPr="00910671">
        <w:rPr>
          <w:rFonts w:ascii="Arial" w:eastAsia="Batang" w:hAnsi="Arial" w:cs="Arial"/>
          <w:sz w:val="22"/>
          <w:szCs w:val="22"/>
        </w:rPr>
        <w:t xml:space="preserve"> of attorney or other protective arrangements.</w:t>
      </w:r>
    </w:p>
    <w:p w14:paraId="3481FE83" w14:textId="214BF7B2" w:rsidR="00EC22B2" w:rsidRPr="00910671" w:rsidRDefault="00FC1650" w:rsidP="00DD6F92">
      <w:pPr>
        <w:pStyle w:val="Body"/>
        <w:tabs>
          <w:tab w:val="left" w:pos="360"/>
          <w:tab w:val="left" w:pos="144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위임장이나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않았습니다</w:t>
      </w:r>
      <w:r w:rsidRPr="00910671">
        <w:rPr>
          <w:rFonts w:ascii="Arial" w:eastAsia="Batang" w:hAnsi="Arial" w:cs="Arial"/>
          <w:i/>
          <w:iCs/>
          <w:sz w:val="22"/>
          <w:szCs w:val="22"/>
          <w:lang w:eastAsia="ko"/>
        </w:rPr>
        <w:t>.</w:t>
      </w:r>
    </w:p>
    <w:p w14:paraId="435AD9D4" w14:textId="77777777" w:rsidR="00816527" w:rsidRPr="00910671" w:rsidRDefault="000E60E8" w:rsidP="00236E3A">
      <w:pPr>
        <w:pStyle w:val="Body"/>
        <w:tabs>
          <w:tab w:val="left" w:pos="360"/>
          <w:tab w:val="left" w:pos="1440"/>
          <w:tab w:val="lef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Respondent made other protective arrangements for assistance, but such arrangements are inadequate in the following respects: </w:t>
      </w:r>
      <w:r w:rsidRPr="00910671">
        <w:rPr>
          <w:rFonts w:ascii="Arial" w:eastAsia="Batang" w:hAnsi="Arial" w:cs="Arial"/>
          <w:sz w:val="22"/>
          <w:szCs w:val="22"/>
          <w:u w:val="single"/>
        </w:rPr>
        <w:tab/>
      </w:r>
    </w:p>
    <w:p w14:paraId="7A0DC5D9" w14:textId="77F97317" w:rsidR="00EC22B2" w:rsidRPr="00910671" w:rsidRDefault="00FC1650" w:rsidP="00DD6F92">
      <w:pPr>
        <w:pStyle w:val="Body"/>
        <w:tabs>
          <w:tab w:val="left" w:pos="360"/>
          <w:tab w:val="left" w:pos="1440"/>
          <w:tab w:val="left" w:pos="936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하였으나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측면에서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부적절합니다</w:t>
      </w:r>
      <w:r w:rsidR="00640DC6">
        <w:rPr>
          <w:rFonts w:ascii="Arial" w:eastAsia="Batang" w:hAnsi="Arial" w:cs="Arial"/>
          <w:i/>
          <w:iCs/>
          <w:sz w:val="22"/>
          <w:szCs w:val="22"/>
          <w:lang w:eastAsia="ko"/>
        </w:rPr>
        <w:t>:</w:t>
      </w:r>
    </w:p>
    <w:p w14:paraId="7D6C0300" w14:textId="42EA3AFD" w:rsidR="00014368" w:rsidRPr="00910671" w:rsidRDefault="006E1FF0" w:rsidP="003B4179">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33BC09DE" w14:textId="432ECDF2" w:rsidR="00014368" w:rsidRPr="00910671" w:rsidRDefault="006E1FF0" w:rsidP="003B4179">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FD34EA8" w14:textId="080DC8C7" w:rsidR="00014368" w:rsidRPr="00910671" w:rsidRDefault="006E1FF0" w:rsidP="003B4179">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29BB2FD2" w14:textId="77777777" w:rsidR="00816527" w:rsidRPr="00910671" w:rsidRDefault="000E60E8" w:rsidP="00236E3A">
      <w:pPr>
        <w:pStyle w:val="Body"/>
        <w:tabs>
          <w:tab w:val="left" w:pos="360"/>
          <w:tab w:val="left" w:pos="4500"/>
          <w:tab w:val="right" w:pos="909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t>(</w:t>
      </w:r>
      <w:r w:rsidRPr="00910671">
        <w:rPr>
          <w:rFonts w:ascii="Arial" w:eastAsia="Batang" w:hAnsi="Arial" w:cs="Arial"/>
          <w:i/>
          <w:iCs/>
          <w:sz w:val="22"/>
          <w:szCs w:val="22"/>
        </w:rPr>
        <w:t>Name</w:t>
      </w:r>
      <w:r w:rsidRPr="00910671">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b/>
          <w:bCs/>
          <w:sz w:val="22"/>
          <w:szCs w:val="22"/>
        </w:rPr>
        <w:t xml:space="preserve"> </w:t>
      </w:r>
      <w:r w:rsidRPr="00910671">
        <w:rPr>
          <w:rFonts w:ascii="Arial" w:eastAsia="Batang" w:hAnsi="Arial" w:cs="Arial"/>
          <w:sz w:val="22"/>
          <w:szCs w:val="22"/>
        </w:rPr>
        <w:t xml:space="preserve">has been acting in a fiduciary capacity for Respondent and should </w:t>
      </w:r>
      <w:r w:rsidRPr="00910671">
        <w:rPr>
          <w:rFonts w:ascii="Arial" w:eastAsia="Batang" w:hAnsi="Arial" w:cs="Arial"/>
          <w:b/>
          <w:bCs/>
          <w:sz w:val="22"/>
          <w:szCs w:val="22"/>
        </w:rPr>
        <w:t>not</w:t>
      </w:r>
      <w:r w:rsidRPr="00910671">
        <w:rPr>
          <w:rFonts w:ascii="Arial" w:eastAsia="Batang" w:hAnsi="Arial" w:cs="Arial"/>
          <w:sz w:val="22"/>
          <w:szCs w:val="22"/>
        </w:rPr>
        <w:t xml:space="preserve"> continue to do so for the following reasons:</w:t>
      </w:r>
    </w:p>
    <w:p w14:paraId="787D6808" w14:textId="0C5982CC" w:rsidR="00014368" w:rsidRPr="00910671" w:rsidRDefault="000224B5" w:rsidP="00DD6F92">
      <w:pPr>
        <w:pStyle w:val="Body"/>
        <w:tabs>
          <w:tab w:val="left" w:pos="360"/>
          <w:tab w:val="left" w:pos="4500"/>
          <w:tab w:val="right" w:pos="909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32166A">
        <w:rPr>
          <w:rFonts w:ascii="Arial" w:eastAsia="Batang" w:hAnsi="Arial" w:cs="Arial"/>
          <w:sz w:val="22"/>
          <w:szCs w:val="22"/>
          <w:u w:val="single"/>
          <w:lang w:eastAsia="ko"/>
        </w:rPr>
        <w:tab/>
      </w:r>
      <w:r w:rsidRPr="00910671">
        <w:rPr>
          <w:rFonts w:ascii="Arial" w:eastAsia="Batang" w:hAnsi="Arial" w:cs="Arial"/>
          <w:b/>
          <w:bCs/>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수탁자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역할을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하였으며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역할을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계속</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없습니다</w:t>
      </w:r>
      <w:r w:rsidR="00640DC6">
        <w:rPr>
          <w:rFonts w:ascii="Arial" w:eastAsia="Batang" w:hAnsi="Arial" w:cs="Arial"/>
          <w:b/>
          <w:bCs/>
          <w:i/>
          <w:iCs/>
          <w:sz w:val="22"/>
          <w:szCs w:val="22"/>
          <w:lang w:eastAsia="ko"/>
        </w:rPr>
        <w:t>:</w:t>
      </w:r>
    </w:p>
    <w:p w14:paraId="7E0CF569" w14:textId="5CF87748" w:rsidR="00014368" w:rsidRPr="00910671" w:rsidRDefault="00937463" w:rsidP="000224B5">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522FBCBF" w14:textId="2FE28C2B" w:rsidR="00014368" w:rsidRPr="00910671" w:rsidRDefault="00937463" w:rsidP="000224B5">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5EA85B28" w14:textId="77777777" w:rsidR="00816527" w:rsidRPr="00910671" w:rsidRDefault="00A13D25" w:rsidP="00236E3A">
      <w:pPr>
        <w:pStyle w:val="Body"/>
        <w:tabs>
          <w:tab w:val="left" w:pos="1440"/>
        </w:tabs>
        <w:spacing w:before="120" w:line="240" w:lineRule="auto"/>
        <w:ind w:left="720" w:hanging="720"/>
        <w:rPr>
          <w:rFonts w:ascii="Arial" w:eastAsia="Batang" w:hAnsi="Arial" w:cs="Arial"/>
          <w:b/>
          <w:noProof/>
          <w:sz w:val="22"/>
          <w:szCs w:val="22"/>
        </w:rPr>
      </w:pPr>
      <w:r w:rsidRPr="00910671">
        <w:rPr>
          <w:rFonts w:ascii="Arial" w:eastAsia="Batang" w:hAnsi="Arial" w:cs="Arial"/>
          <w:b/>
          <w:bCs/>
          <w:noProof/>
          <w:sz w:val="22"/>
          <w:szCs w:val="22"/>
        </w:rPr>
        <w:t>8.</w:t>
      </w:r>
      <w:r w:rsidRPr="00910671">
        <w:rPr>
          <w:rFonts w:ascii="Arial" w:eastAsia="Batang" w:hAnsi="Arial" w:cs="Arial"/>
          <w:b/>
          <w:bCs/>
          <w:noProof/>
          <w:sz w:val="22"/>
          <w:szCs w:val="22"/>
        </w:rPr>
        <w:tab/>
        <w:t>Basis for guardianship and/or conservatorship</w:t>
      </w:r>
    </w:p>
    <w:p w14:paraId="2C517D80" w14:textId="18D17D1A" w:rsidR="00EC22B2" w:rsidRPr="00910671" w:rsidRDefault="0067285C" w:rsidP="00DD6F92">
      <w:pPr>
        <w:pStyle w:val="Body"/>
        <w:tabs>
          <w:tab w:val="left" w:pos="1440"/>
        </w:tabs>
        <w:spacing w:line="240" w:lineRule="auto"/>
        <w:ind w:left="720" w:hanging="720"/>
        <w:rPr>
          <w:rFonts w:ascii="Arial" w:eastAsia="Batang" w:hAnsi="Arial" w:cs="Arial"/>
          <w:b/>
          <w:i/>
          <w:iCs/>
          <w:noProof/>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후견</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및</w:t>
      </w:r>
      <w:r w:rsidRPr="00910671">
        <w:rPr>
          <w:rFonts w:ascii="Arial" w:eastAsia="Batang" w:hAnsi="Arial" w:cs="Arial"/>
          <w:b/>
          <w:bCs/>
          <w:i/>
          <w:iCs/>
          <w:noProof/>
          <w:sz w:val="22"/>
          <w:szCs w:val="22"/>
          <w:lang w:eastAsia="ko"/>
        </w:rPr>
        <w:t>/</w:t>
      </w:r>
      <w:r w:rsidRPr="00910671">
        <w:rPr>
          <w:rFonts w:ascii="Arial" w:eastAsia="Batang" w:hAnsi="Arial" w:cs="Arial"/>
          <w:b/>
          <w:bCs/>
          <w:i/>
          <w:iCs/>
          <w:noProof/>
          <w:sz w:val="22"/>
          <w:szCs w:val="22"/>
          <w:lang w:eastAsia="ko"/>
        </w:rPr>
        <w:t>또는</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보호의</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근거</w:t>
      </w:r>
    </w:p>
    <w:p w14:paraId="3509A517" w14:textId="77777777" w:rsidR="00816527" w:rsidRPr="00910671" w:rsidRDefault="00E4380C" w:rsidP="00236E3A">
      <w:pPr>
        <w:pStyle w:val="Body"/>
        <w:tabs>
          <w:tab w:val="right" w:pos="9180"/>
        </w:tabs>
        <w:spacing w:before="120" w:line="240" w:lineRule="auto"/>
        <w:ind w:left="1440" w:hanging="720"/>
        <w:rPr>
          <w:rFonts w:ascii="Arial" w:eastAsia="Batang" w:hAnsi="Arial" w:cs="Arial"/>
          <w:sz w:val="22"/>
          <w:szCs w:val="22"/>
        </w:rPr>
      </w:pPr>
      <w:r w:rsidRPr="00910671">
        <w:rPr>
          <w:rFonts w:ascii="Arial" w:eastAsia="Batang" w:hAnsi="Arial" w:cs="Arial"/>
          <w:noProof/>
          <w:sz w:val="22"/>
          <w:szCs w:val="22"/>
        </w:rPr>
        <w:t>Respondent</w:t>
      </w:r>
      <w:r w:rsidRPr="00910671">
        <w:rPr>
          <w:rFonts w:ascii="Arial" w:eastAsia="Batang" w:hAnsi="Arial" w:cs="Arial"/>
          <w:sz w:val="22"/>
          <w:szCs w:val="22"/>
        </w:rPr>
        <w:t xml:space="preserve"> by clear and convincing evidence:</w:t>
      </w:r>
    </w:p>
    <w:p w14:paraId="4D485E9B" w14:textId="3A944E5C" w:rsidR="00EC22B2" w:rsidRPr="00910671" w:rsidRDefault="00816527" w:rsidP="00DD6F92">
      <w:pPr>
        <w:pStyle w:val="Body"/>
        <w:tabs>
          <w:tab w:val="right" w:pos="9180"/>
        </w:tabs>
        <w:spacing w:line="240" w:lineRule="auto"/>
        <w:ind w:left="1440" w:hanging="720"/>
        <w:rPr>
          <w:rFonts w:ascii="Arial" w:eastAsia="Batang" w:hAnsi="Arial" w:cs="Arial"/>
          <w:i/>
          <w:iCs/>
          <w:sz w:val="22"/>
          <w:szCs w:val="22"/>
        </w:rPr>
      </w:pPr>
      <w:r w:rsidRPr="00910671">
        <w:rPr>
          <w:rFonts w:ascii="Arial" w:eastAsia="Batang" w:hAnsi="Arial" w:cs="Arial"/>
          <w:i/>
          <w:iCs/>
          <w:noProof/>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명백하고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설득력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w:t>
      </w:r>
    </w:p>
    <w:p w14:paraId="04888769" w14:textId="5C5E5743"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lacks the ability to meet essential requirements for physical health, safety, or self-care</w:t>
      </w:r>
      <w:r w:rsidR="00F93040">
        <w:rPr>
          <w:rFonts w:ascii="Arial" w:eastAsia="SimSun" w:hAnsi="Arial" w:cs="Arial" w:hint="eastAsia"/>
          <w:sz w:val="22"/>
          <w:szCs w:val="22"/>
          <w:lang w:eastAsia="zh-CN"/>
        </w:rPr>
        <w:t>,</w:t>
      </w:r>
      <w:r w:rsidRPr="00910671">
        <w:rPr>
          <w:rFonts w:ascii="Arial" w:eastAsia="Batang" w:hAnsi="Arial" w:cs="Arial"/>
          <w:sz w:val="22"/>
          <w:szCs w:val="22"/>
        </w:rPr>
        <w:t xml:space="preserve"> because the Respondent is unable to receive and evaluate information or make or communicate decisions, even with appropriate supportive services, technological assistance, or supported decision making.</w:t>
      </w:r>
    </w:p>
    <w:p w14:paraId="6C62489B" w14:textId="500CE696" w:rsidR="006F4EAA" w:rsidRPr="00910671" w:rsidRDefault="0067285C" w:rsidP="00640DC6">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기술적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내리는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경우에도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정보를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수용하고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내리거나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필수적인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신체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건강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안전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돌봄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충족할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59169899" w14:textId="312DFB78"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is incapable of managing property or financial affairs due </w:t>
      </w:r>
      <w:proofErr w:type="gramStart"/>
      <w:r w:rsidRPr="00910671">
        <w:rPr>
          <w:rFonts w:ascii="Arial" w:eastAsia="Batang" w:hAnsi="Arial" w:cs="Arial"/>
          <w:sz w:val="22"/>
          <w:szCs w:val="22"/>
        </w:rPr>
        <w:t xml:space="preserve">to </w:t>
      </w:r>
      <w:r w:rsidR="00F238A0">
        <w:rPr>
          <w:rFonts w:ascii="Arial" w:eastAsia="Batang" w:hAnsi="Arial" w:cs="Arial"/>
          <w:sz w:val="22"/>
          <w:szCs w:val="22"/>
        </w:rPr>
        <w:t xml:space="preserve"> </w:t>
      </w:r>
      <w:r w:rsidRPr="00910671">
        <w:rPr>
          <w:rFonts w:ascii="Arial" w:eastAsia="Batang" w:hAnsi="Arial" w:cs="Arial"/>
          <w:sz w:val="22"/>
          <w:szCs w:val="22"/>
        </w:rPr>
        <w:t>[  ]</w:t>
      </w:r>
      <w:proofErr w:type="gramEnd"/>
      <w:r w:rsidRPr="00910671">
        <w:rPr>
          <w:rFonts w:ascii="Arial" w:eastAsia="Batang" w:hAnsi="Arial" w:cs="Arial"/>
          <w:sz w:val="22"/>
          <w:szCs w:val="22"/>
        </w:rPr>
        <w:t xml:space="preserve"> a limitation in Respondent’s ability to receive and evaluate information </w:t>
      </w:r>
      <w:proofErr w:type="gramStart"/>
      <w:r w:rsidRPr="00910671">
        <w:rPr>
          <w:rFonts w:ascii="Arial" w:eastAsia="Batang" w:hAnsi="Arial" w:cs="Arial"/>
          <w:sz w:val="22"/>
          <w:szCs w:val="22"/>
        </w:rPr>
        <w:t>or</w:t>
      </w:r>
      <w:r w:rsidR="00F93040">
        <w:rPr>
          <w:rFonts w:ascii="Arial" w:eastAsia="SimSun" w:hAnsi="Arial" w:cs="Arial" w:hint="eastAsia"/>
          <w:sz w:val="22"/>
          <w:szCs w:val="22"/>
          <w:lang w:eastAsia="zh-CN"/>
        </w:rPr>
        <w:t xml:space="preserve"> </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absence. An appointment of a conservator is necessary to </w:t>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avoid </w:t>
      </w:r>
      <w:proofErr w:type="gramStart"/>
      <w:r w:rsidRPr="00910671">
        <w:rPr>
          <w:rFonts w:ascii="Arial" w:eastAsia="Batang" w:hAnsi="Arial" w:cs="Arial"/>
          <w:sz w:val="22"/>
          <w:szCs w:val="22"/>
        </w:rPr>
        <w:t>a significant</w:t>
      </w:r>
      <w:proofErr w:type="gramEnd"/>
      <w:r w:rsidRPr="00910671">
        <w:rPr>
          <w:rFonts w:ascii="Arial" w:eastAsia="Batang" w:hAnsi="Arial" w:cs="Arial"/>
          <w:sz w:val="22"/>
          <w:szCs w:val="22"/>
        </w:rPr>
        <w:t xml:space="preserve"> dissipation of the individual’s property </w:t>
      </w:r>
      <w:proofErr w:type="gramStart"/>
      <w:r w:rsidRPr="00910671">
        <w:rPr>
          <w:rFonts w:ascii="Arial" w:eastAsia="Batang" w:hAnsi="Arial" w:cs="Arial"/>
          <w:sz w:val="22"/>
          <w:szCs w:val="22"/>
        </w:rPr>
        <w:t>or</w:t>
      </w:r>
      <w:r w:rsidR="00F93040">
        <w:rPr>
          <w:rFonts w:ascii="Arial" w:eastAsia="SimSun" w:hAnsi="Arial" w:cs="Arial" w:hint="eastAsia"/>
          <w:sz w:val="22"/>
          <w:szCs w:val="22"/>
          <w:lang w:eastAsia="zh-CN"/>
        </w:rPr>
        <w:t xml:space="preserve"> </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obtain funds or property to support and care for the individual or their dependents.</w:t>
      </w:r>
    </w:p>
    <w:p w14:paraId="11885C85" w14:textId="43854A30" w:rsidR="00EC22B2" w:rsidRPr="00910671" w:rsidRDefault="0067285C"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또는</w:t>
      </w:r>
      <w:r w:rsidR="00F93040">
        <w:rPr>
          <w:rFonts w:ascii="Arial" w:eastAsia="SimSun" w:hAnsi="Arial" w:cs="Arial" w:hint="eastAsia"/>
          <w:i/>
          <w:iCs/>
          <w:sz w:val="22"/>
          <w:szCs w:val="22"/>
          <w:lang w:eastAsia="zh-CN"/>
        </w:rPr>
        <w:t xml:space="preserve"> </w:t>
      </w:r>
      <w:r w:rsidRPr="00910671">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proofErr w:type="gramEnd"/>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부재로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인해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재무를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r w:rsidR="00640DC6">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소실을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방지하기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proofErr w:type="gramStart"/>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00F93040">
        <w:rPr>
          <w:rFonts w:ascii="Arial" w:eastAsia="SimSun" w:hAnsi="Arial" w:cs="Arial" w:hint="eastAsia"/>
          <w:i/>
          <w:iCs/>
          <w:sz w:val="22"/>
          <w:szCs w:val="22"/>
          <w:lang w:eastAsia="zh-CN"/>
        </w:rPr>
        <w:t xml:space="preserve"> </w:t>
      </w:r>
      <w:r w:rsidR="00F93040" w:rsidRPr="00910671">
        <w:rPr>
          <w:rFonts w:ascii="Arial" w:eastAsia="Batang" w:hAnsi="Arial" w:cs="Arial"/>
          <w:i/>
          <w:iCs/>
          <w:sz w:val="22"/>
          <w:szCs w:val="22"/>
          <w:lang w:eastAsia="ko"/>
        </w:rPr>
        <w:t>[</w:t>
      </w:r>
      <w:proofErr w:type="gramEnd"/>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부양가족을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돌보기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자금이나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마련하기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필요합니다</w:t>
      </w:r>
      <w:r w:rsidRPr="00910671">
        <w:rPr>
          <w:rFonts w:ascii="Arial" w:eastAsia="Batang" w:hAnsi="Arial" w:cs="Arial"/>
          <w:i/>
          <w:iCs/>
          <w:sz w:val="22"/>
          <w:szCs w:val="22"/>
          <w:lang w:eastAsia="ko"/>
        </w:rPr>
        <w:t>.</w:t>
      </w:r>
    </w:p>
    <w:p w14:paraId="6083C402" w14:textId="4C14F945" w:rsidR="00816527" w:rsidRPr="00910671" w:rsidRDefault="000E60E8" w:rsidP="00236E3A">
      <w:pPr>
        <w:pStyle w:val="Body"/>
        <w:tabs>
          <w:tab w:val="left" w:pos="36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in need of</w:t>
      </w:r>
      <w:proofErr w:type="gramEnd"/>
      <w:r w:rsidRPr="00910671">
        <w:rPr>
          <w:rFonts w:ascii="Arial" w:eastAsia="Batang" w:hAnsi="Arial" w:cs="Arial"/>
          <w:sz w:val="22"/>
          <w:szCs w:val="22"/>
        </w:rPr>
        <w:t xml:space="preserve"> a </w:t>
      </w:r>
      <w:proofErr w:type="gramStart"/>
      <w:r w:rsidRPr="00910671">
        <w:rPr>
          <w:rFonts w:ascii="Arial" w:eastAsia="Batang" w:hAnsi="Arial" w:cs="Arial"/>
          <w:sz w:val="22"/>
          <w:szCs w:val="22"/>
        </w:rPr>
        <w:t xml:space="preserve">full </w:t>
      </w:r>
      <w:r w:rsidR="00F238A0">
        <w:rPr>
          <w:rFonts w:ascii="Arial" w:eastAsia="Batang" w:hAnsi="Arial" w:cs="Arial"/>
          <w:sz w:val="22"/>
          <w:szCs w:val="22"/>
        </w:rPr>
        <w:t xml:space="preserve"> </w:t>
      </w:r>
      <w:r w:rsidRPr="00910671">
        <w:rPr>
          <w:rFonts w:ascii="Arial" w:eastAsia="Batang" w:hAnsi="Arial" w:cs="Arial"/>
          <w:sz w:val="22"/>
          <w:szCs w:val="22"/>
        </w:rPr>
        <w:t>[  ]</w:t>
      </w:r>
      <w:proofErr w:type="gramEnd"/>
      <w:r w:rsidRPr="00910671">
        <w:rPr>
          <w:rFonts w:ascii="Arial" w:eastAsia="Batang" w:hAnsi="Arial" w:cs="Arial"/>
          <w:sz w:val="22"/>
          <w:szCs w:val="22"/>
        </w:rPr>
        <w:t xml:space="preserve"> guardianship and/</w:t>
      </w:r>
      <w:proofErr w:type="gramStart"/>
      <w:r w:rsidRPr="00910671">
        <w:rPr>
          <w:rFonts w:ascii="Arial" w:eastAsia="Batang" w:hAnsi="Arial" w:cs="Arial"/>
          <w:sz w:val="22"/>
          <w:szCs w:val="22"/>
        </w:rPr>
        <w:t>or  [  ]</w:t>
      </w:r>
      <w:proofErr w:type="gramEnd"/>
      <w:r w:rsidRPr="00910671">
        <w:rPr>
          <w:rFonts w:ascii="Arial" w:eastAsia="Batang" w:hAnsi="Arial" w:cs="Arial"/>
          <w:sz w:val="22"/>
          <w:szCs w:val="22"/>
        </w:rPr>
        <w:t xml:space="preserve"> conservatorship.</w:t>
      </w:r>
    </w:p>
    <w:p w14:paraId="375217AF" w14:textId="0AB086BF" w:rsidR="006F4EAA" w:rsidRPr="00910671" w:rsidRDefault="00751A64" w:rsidP="00DD6F92">
      <w:pPr>
        <w:pStyle w:val="Body"/>
        <w:tabs>
          <w:tab w:val="left" w:pos="36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정식</w:t>
      </w:r>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필요합니다</w:t>
      </w:r>
      <w:r w:rsidRPr="00910671">
        <w:rPr>
          <w:rFonts w:ascii="Arial" w:eastAsia="Batang" w:hAnsi="Arial" w:cs="Arial"/>
          <w:i/>
          <w:iCs/>
          <w:sz w:val="22"/>
          <w:szCs w:val="22"/>
          <w:lang w:eastAsia="ko"/>
        </w:rPr>
        <w:t>.</w:t>
      </w:r>
    </w:p>
    <w:p w14:paraId="7FB318EE" w14:textId="5BAB9B44" w:rsidR="00816527" w:rsidRPr="00910671" w:rsidRDefault="000E60E8" w:rsidP="00236E3A">
      <w:pPr>
        <w:pStyle w:val="Body"/>
        <w:tabs>
          <w:tab w:val="left" w:pos="360"/>
          <w:tab w:val="left" w:pos="1440"/>
          <w:tab w:val="right" w:pos="9090"/>
        </w:tabs>
        <w:spacing w:before="120" w:line="240" w:lineRule="auto"/>
        <w:ind w:left="1440" w:hanging="360"/>
        <w:rPr>
          <w:rFonts w:ascii="Arial" w:eastAsia="Batang" w:hAnsi="Arial" w:cs="Arial"/>
          <w:sz w:val="22"/>
          <w:szCs w:val="22"/>
          <w:lang w:eastAsia="ko-KR"/>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capable of managing</w:t>
      </w:r>
      <w:proofErr w:type="gramEnd"/>
      <w:r w:rsidRPr="00910671">
        <w:rPr>
          <w:rFonts w:ascii="Arial" w:eastAsia="Batang" w:hAnsi="Arial" w:cs="Arial"/>
          <w:sz w:val="22"/>
          <w:szCs w:val="22"/>
        </w:rPr>
        <w:t xml:space="preserve"> some personal and/or financial </w:t>
      </w:r>
      <w:proofErr w:type="gramStart"/>
      <w:r w:rsidRPr="00910671">
        <w:rPr>
          <w:rFonts w:ascii="Arial" w:eastAsia="Batang" w:hAnsi="Arial" w:cs="Arial"/>
          <w:sz w:val="22"/>
          <w:szCs w:val="22"/>
        </w:rPr>
        <w:t>affairs, but</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is in need of</w:t>
      </w:r>
      <w:proofErr w:type="gramEnd"/>
      <w:r w:rsidRPr="00910671">
        <w:rPr>
          <w:rFonts w:ascii="Arial" w:eastAsia="Batang" w:hAnsi="Arial" w:cs="Arial"/>
          <w:sz w:val="22"/>
          <w:szCs w:val="22"/>
        </w:rPr>
        <w:t xml:space="preserve"> the protection and assistance of a </w:t>
      </w:r>
      <w:proofErr w:type="gramStart"/>
      <w:r w:rsidRPr="00910671">
        <w:rPr>
          <w:rFonts w:ascii="Arial" w:eastAsia="Batang" w:hAnsi="Arial" w:cs="Arial"/>
          <w:sz w:val="22"/>
          <w:szCs w:val="22"/>
        </w:rPr>
        <w:t>limited</w:t>
      </w:r>
      <w:r w:rsidR="00F238A0">
        <w:rPr>
          <w:rFonts w:ascii="Arial" w:eastAsia="Batang" w:hAnsi="Arial" w:cs="Arial"/>
          <w:sz w:val="22"/>
          <w:szCs w:val="22"/>
        </w:rPr>
        <w:t xml:space="preserve"> </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guardian  [  ]</w:t>
      </w:r>
      <w:proofErr w:type="gramEnd"/>
      <w:r w:rsidRPr="00910671">
        <w:rPr>
          <w:rFonts w:ascii="Arial" w:eastAsia="Batang" w:hAnsi="Arial" w:cs="Arial"/>
          <w:sz w:val="22"/>
          <w:szCs w:val="22"/>
        </w:rPr>
        <w:t xml:space="preserve"> conservator. </w:t>
      </w:r>
      <w:r w:rsidRPr="00910671">
        <w:rPr>
          <w:rFonts w:ascii="Arial" w:eastAsia="Batang" w:hAnsi="Arial" w:cs="Arial"/>
          <w:sz w:val="22"/>
          <w:szCs w:val="22"/>
          <w:lang w:eastAsia="ko-KR"/>
        </w:rPr>
        <w:t xml:space="preserve">These specific powers are granted to the </w:t>
      </w:r>
      <w:proofErr w:type="gramStart"/>
      <w:r w:rsidRPr="00910671">
        <w:rPr>
          <w:rFonts w:ascii="Arial" w:eastAsia="Batang" w:hAnsi="Arial" w:cs="Arial"/>
          <w:sz w:val="22"/>
          <w:szCs w:val="22"/>
          <w:lang w:eastAsia="ko-KR"/>
        </w:rPr>
        <w:t>[  ]</w:t>
      </w:r>
      <w:proofErr w:type="gramEnd"/>
      <w:r w:rsidRPr="00910671">
        <w:rPr>
          <w:rFonts w:ascii="Arial" w:eastAsia="Batang" w:hAnsi="Arial" w:cs="Arial"/>
          <w:sz w:val="22"/>
          <w:szCs w:val="22"/>
          <w:lang w:eastAsia="ko-KR"/>
        </w:rPr>
        <w:t xml:space="preserve"> </w:t>
      </w:r>
      <w:proofErr w:type="gramStart"/>
      <w:r w:rsidRPr="00910671">
        <w:rPr>
          <w:rFonts w:ascii="Arial" w:eastAsia="Batang" w:hAnsi="Arial" w:cs="Arial"/>
          <w:sz w:val="22"/>
          <w:szCs w:val="22"/>
          <w:lang w:eastAsia="ko-KR"/>
        </w:rPr>
        <w:t>guardian  [  ]</w:t>
      </w:r>
      <w:proofErr w:type="gramEnd"/>
      <w:r w:rsidRPr="00910671">
        <w:rPr>
          <w:rFonts w:ascii="Arial" w:eastAsia="Batang" w:hAnsi="Arial" w:cs="Arial"/>
          <w:sz w:val="22"/>
          <w:szCs w:val="22"/>
          <w:lang w:eastAsia="ko-KR"/>
        </w:rPr>
        <w:t xml:space="preserve"> conservator:</w:t>
      </w:r>
    </w:p>
    <w:p w14:paraId="63636558" w14:textId="61705951" w:rsidR="00014368" w:rsidRPr="00910671" w:rsidRDefault="002B255A" w:rsidP="00DD6F92">
      <w:pPr>
        <w:pStyle w:val="Body"/>
        <w:tabs>
          <w:tab w:val="left" w:pos="360"/>
          <w:tab w:val="left" w:pos="1440"/>
          <w:tab w:val="right" w:pos="9090"/>
        </w:tabs>
        <w:spacing w:line="240" w:lineRule="auto"/>
        <w:ind w:left="1440" w:hanging="360"/>
        <w:rPr>
          <w:rFonts w:ascii="Arial" w:eastAsia="Batang" w:hAnsi="Arial" w:cs="Arial"/>
          <w:i/>
          <w:iCs/>
          <w:sz w:val="22"/>
          <w:szCs w:val="22"/>
          <w:u w:val="single"/>
          <w:lang w:eastAsia="ko-KR"/>
        </w:rPr>
      </w:pPr>
      <w:r w:rsidRPr="00910671">
        <w:rPr>
          <w:rFonts w:ascii="Arial" w:eastAsia="Batang" w:hAnsi="Arial" w:cs="Arial"/>
          <w:i/>
          <w:iCs/>
          <w:sz w:val="22"/>
          <w:szCs w:val="22"/>
          <w:lang w:eastAsia="ko-KR"/>
        </w:rPr>
        <w:tab/>
      </w:r>
      <w:r w:rsidRPr="00910671">
        <w:rPr>
          <w:rFonts w:ascii="Arial" w:eastAsia="Batang" w:hAnsi="Arial" w:cs="Arial"/>
          <w:i/>
          <w:iCs/>
          <w:sz w:val="22"/>
          <w:szCs w:val="22"/>
          <w:lang w:eastAsia="ko"/>
        </w:rPr>
        <w:t>어느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있으나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00F238A0">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구체적인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권한이</w:t>
      </w:r>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00F93040" w:rsidRPr="00910671">
        <w:rPr>
          <w:rFonts w:ascii="Arial" w:eastAsia="Batang" w:hAnsi="Arial" w:cs="Arial"/>
          <w:i/>
          <w:iCs/>
          <w:sz w:val="22"/>
          <w:szCs w:val="22"/>
          <w:lang w:eastAsia="ko"/>
        </w:rPr>
        <w:t>[</w:t>
      </w:r>
      <w:r w:rsidR="00640DC6">
        <w:rPr>
          <w:rFonts w:ascii="Arial" w:eastAsia="SimSun" w:hAnsi="Arial" w:cs="Arial"/>
          <w:i/>
          <w:iCs/>
          <w:sz w:val="22"/>
          <w:szCs w:val="22"/>
          <w:lang w:eastAsia="zh-CN"/>
        </w:rPr>
        <w:t>-</w:t>
      </w:r>
      <w:r w:rsidR="00F93040"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부여되었습니다</w:t>
      </w:r>
      <w:r w:rsidR="00640DC6">
        <w:rPr>
          <w:rFonts w:ascii="Arial" w:eastAsia="Batang" w:hAnsi="Arial" w:cs="Arial"/>
          <w:i/>
          <w:iCs/>
          <w:sz w:val="22"/>
          <w:szCs w:val="22"/>
          <w:lang w:eastAsia="ko"/>
        </w:rPr>
        <w:t>:</w:t>
      </w:r>
    </w:p>
    <w:p w14:paraId="7733D9D3" w14:textId="1B9607A6" w:rsidR="00014368" w:rsidRPr="00910671" w:rsidRDefault="00937463" w:rsidP="002B255A">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B387355" w14:textId="33515108" w:rsidR="00014368" w:rsidRPr="00910671" w:rsidRDefault="00937463" w:rsidP="002B255A">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5FAD4B22" w14:textId="47A5E693" w:rsidR="00014368" w:rsidRPr="00910671" w:rsidRDefault="00937463" w:rsidP="002B255A">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2BD1DA2" w14:textId="77777777" w:rsidR="00816527" w:rsidRPr="00910671" w:rsidRDefault="000E60E8" w:rsidP="00236E3A">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following less restrictive protective arrangement will meet Respondent’s needs: </w:t>
      </w:r>
      <w:r w:rsidRPr="00910671">
        <w:rPr>
          <w:rFonts w:ascii="Arial" w:eastAsia="Batang" w:hAnsi="Arial" w:cs="Arial"/>
          <w:sz w:val="22"/>
          <w:szCs w:val="22"/>
          <w:u w:val="single"/>
        </w:rPr>
        <w:tab/>
      </w:r>
    </w:p>
    <w:p w14:paraId="16284D97" w14:textId="43DCD585" w:rsidR="00014368" w:rsidRPr="00910671" w:rsidRDefault="00B36F22" w:rsidP="00DD6F92">
      <w:pPr>
        <w:pStyle w:val="Body"/>
        <w:tabs>
          <w:tab w:val="left" w:pos="360"/>
          <w:tab w:val="left" w:pos="1440"/>
          <w:tab w:val="right" w:pos="9360"/>
        </w:tabs>
        <w:spacing w:line="240" w:lineRule="auto"/>
        <w:ind w:left="144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제약이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충족할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것입니다</w:t>
      </w:r>
      <w:r w:rsidR="00640DC6">
        <w:rPr>
          <w:rFonts w:ascii="Arial" w:eastAsia="Batang" w:hAnsi="Arial" w:cs="Arial"/>
          <w:i/>
          <w:iCs/>
          <w:sz w:val="22"/>
          <w:szCs w:val="22"/>
          <w:lang w:eastAsia="ko"/>
        </w:rPr>
        <w:t>:</w:t>
      </w:r>
    </w:p>
    <w:p w14:paraId="23356576" w14:textId="08A536B0" w:rsidR="00014368" w:rsidRPr="00910671" w:rsidRDefault="00937463" w:rsidP="00B36F22">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52821DE8" w14:textId="548A6097" w:rsidR="00014368" w:rsidRPr="00910671" w:rsidRDefault="00937463" w:rsidP="00B36F22">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64C23667" w14:textId="643375C4" w:rsidR="00014368" w:rsidRPr="00910671" w:rsidRDefault="00937463" w:rsidP="00B36F22">
      <w:pPr>
        <w:pStyle w:val="Body"/>
        <w:tabs>
          <w:tab w:val="right" w:pos="9360"/>
        </w:tabs>
        <w:spacing w:before="120" w:line="240" w:lineRule="auto"/>
        <w:ind w:left="1440"/>
        <w:rPr>
          <w:rFonts w:ascii="Arial" w:eastAsia="Batang" w:hAnsi="Arial" w:cs="Arial"/>
          <w:sz w:val="22"/>
          <w:szCs w:val="22"/>
          <w:u w:val="single"/>
          <w:lang w:eastAsia="ko-KR"/>
        </w:rPr>
      </w:pPr>
      <w:r w:rsidRPr="00910671">
        <w:rPr>
          <w:rFonts w:ascii="Arial" w:eastAsia="Batang" w:hAnsi="Arial" w:cs="Arial"/>
          <w:sz w:val="22"/>
          <w:szCs w:val="22"/>
          <w:u w:val="single"/>
          <w:lang w:eastAsia="ko-KR"/>
        </w:rPr>
        <w:lastRenderedPageBreak/>
        <w:tab/>
      </w:r>
    </w:p>
    <w:p w14:paraId="0DAB1C1E" w14:textId="77777777" w:rsidR="00816527" w:rsidRPr="00910671" w:rsidRDefault="000E60E8" w:rsidP="00236E3A">
      <w:pPr>
        <w:pStyle w:val="Body"/>
        <w:tabs>
          <w:tab w:val="left" w:pos="360"/>
          <w:tab w:val="left" w:pos="1440"/>
          <w:tab w:val="right" w:pos="909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There is clear and convincing evidence that Respondent’s needs cannot be met by a protective arrangement instead of guardianship and/or conservatorship or other less restrictive alternative, including the use of appropriate supportive services, technological assistance, or supported decision making.</w:t>
      </w:r>
    </w:p>
    <w:p w14:paraId="09AE078E" w14:textId="3582E890" w:rsidR="00D87327" w:rsidRPr="00910671" w:rsidRDefault="00B36F22" w:rsidP="00DD6F92">
      <w:pPr>
        <w:pStyle w:val="Body"/>
        <w:tabs>
          <w:tab w:val="left" w:pos="360"/>
          <w:tab w:val="left" w:pos="1440"/>
          <w:tab w:val="right" w:pos="909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대신한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협의나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기술적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의사결정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등</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충족할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없다는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명백하고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설득력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2024F3C6" w14:textId="5D66D457" w:rsidR="00816527" w:rsidRPr="00910671" w:rsidRDefault="00D87327" w:rsidP="00236E3A">
      <w:pPr>
        <w:pStyle w:val="Body"/>
        <w:tabs>
          <w:tab w:val="left" w:pos="360"/>
          <w:tab w:val="left" w:pos="1440"/>
          <w:tab w:val="right" w:pos="9090"/>
        </w:tabs>
        <w:spacing w:before="120" w:line="240" w:lineRule="auto"/>
        <w:ind w:left="1440" w:hanging="360"/>
        <w:rPr>
          <w:rFonts w:ascii="Arial" w:eastAsia="Batang" w:hAnsi="Arial" w:cs="Arial"/>
          <w:sz w:val="22"/>
          <w:szCs w:val="22"/>
          <w:lang w:eastAsia="ko-KR"/>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There is clear and convincing evidence </w:t>
      </w:r>
      <w:r w:rsidR="002D1267">
        <w:rPr>
          <w:rFonts w:ascii="Arial" w:eastAsia="Batang" w:hAnsi="Arial" w:cs="Arial" w:hint="eastAsia"/>
          <w:sz w:val="22"/>
          <w:szCs w:val="22"/>
          <w:lang w:eastAsia="ko-KR"/>
        </w:rPr>
        <w:t xml:space="preserve">that </w:t>
      </w:r>
      <w:r w:rsidRPr="00910671">
        <w:rPr>
          <w:rFonts w:ascii="Arial" w:eastAsia="Batang" w:hAnsi="Arial" w:cs="Arial"/>
          <w:sz w:val="22"/>
          <w:szCs w:val="22"/>
        </w:rPr>
        <w:t xml:space="preserve">Respondent’s needs cannot be met by limited guardianship and/or conservatorship. </w:t>
      </w:r>
      <w:r w:rsidRPr="00910671">
        <w:rPr>
          <w:rFonts w:ascii="Arial" w:eastAsia="Batang" w:hAnsi="Arial" w:cs="Arial"/>
          <w:sz w:val="22"/>
          <w:szCs w:val="22"/>
          <w:lang w:eastAsia="ko-KR"/>
        </w:rPr>
        <w:t xml:space="preserve">The guardianship and/or conservatorship </w:t>
      </w:r>
      <w:proofErr w:type="gramStart"/>
      <w:r w:rsidRPr="00910671">
        <w:rPr>
          <w:rFonts w:ascii="Arial" w:eastAsia="Batang" w:hAnsi="Arial" w:cs="Arial"/>
          <w:sz w:val="22"/>
          <w:szCs w:val="22"/>
          <w:lang w:eastAsia="ko-KR"/>
        </w:rPr>
        <w:t>is</w:t>
      </w:r>
      <w:proofErr w:type="gramEnd"/>
      <w:r w:rsidRPr="00910671">
        <w:rPr>
          <w:rFonts w:ascii="Arial" w:eastAsia="Batang" w:hAnsi="Arial" w:cs="Arial"/>
          <w:sz w:val="22"/>
          <w:szCs w:val="22"/>
          <w:lang w:eastAsia="ko-KR"/>
        </w:rPr>
        <w:t xml:space="preserve"> appropriate.</w:t>
      </w:r>
    </w:p>
    <w:p w14:paraId="746488E8" w14:textId="5107A9B9" w:rsidR="00014368" w:rsidRPr="00910671" w:rsidRDefault="00B36F22" w:rsidP="00DD6F92">
      <w:pPr>
        <w:pStyle w:val="Body"/>
        <w:tabs>
          <w:tab w:val="left" w:pos="360"/>
          <w:tab w:val="left" w:pos="1440"/>
          <w:tab w:val="right" w:pos="909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lang w:eastAsia="ko-KR"/>
        </w:rPr>
        <w:tab/>
      </w:r>
      <w:r w:rsidRPr="00910671">
        <w:rPr>
          <w:rFonts w:ascii="Arial" w:eastAsia="Batang" w:hAnsi="Arial" w:cs="Arial"/>
          <w:i/>
          <w:iCs/>
          <w:sz w:val="22"/>
          <w:szCs w:val="22"/>
          <w:lang w:eastAsia="ko"/>
        </w:rPr>
        <w:t>제한적인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충족할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없다는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명백하고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설득력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적절합니다</w:t>
      </w:r>
      <w:r w:rsidRPr="00910671">
        <w:rPr>
          <w:rFonts w:ascii="Arial" w:eastAsia="Batang" w:hAnsi="Arial" w:cs="Arial"/>
          <w:i/>
          <w:iCs/>
          <w:sz w:val="22"/>
          <w:szCs w:val="22"/>
          <w:lang w:eastAsia="ko"/>
        </w:rPr>
        <w:t>.</w:t>
      </w:r>
    </w:p>
    <w:p w14:paraId="06A51FC1" w14:textId="77777777" w:rsidR="00816527" w:rsidRPr="00910671" w:rsidRDefault="00055AD9" w:rsidP="00236E3A">
      <w:pPr>
        <w:pStyle w:val="Body"/>
        <w:tabs>
          <w:tab w:val="left" w:pos="360"/>
          <w:tab w:val="left" w:pos="1440"/>
          <w:tab w:val="right" w:pos="9360"/>
        </w:tabs>
        <w:spacing w:before="120" w:line="240" w:lineRule="auto"/>
        <w:ind w:left="1080" w:hanging="360"/>
        <w:rPr>
          <w:rFonts w:ascii="Arial" w:eastAsia="Batang" w:hAnsi="Arial" w:cs="Arial"/>
          <w:sz w:val="22"/>
          <w:szCs w:val="22"/>
          <w:u w:val="single"/>
        </w:rPr>
      </w:pPr>
      <w:r w:rsidRPr="00910671">
        <w:rPr>
          <w:rFonts w:ascii="Arial" w:eastAsia="Batang" w:hAnsi="Arial" w:cs="Arial"/>
          <w:sz w:val="22"/>
          <w:szCs w:val="22"/>
          <w:lang w:eastAsia="ko-KR"/>
        </w:rPr>
        <w:tab/>
      </w:r>
      <w:r w:rsidRPr="00910671">
        <w:rPr>
          <w:rFonts w:ascii="Arial" w:eastAsia="Batang" w:hAnsi="Arial" w:cs="Arial"/>
          <w:sz w:val="22"/>
          <w:szCs w:val="22"/>
        </w:rPr>
        <w:t xml:space="preserve">Specific Findings </w:t>
      </w:r>
      <w:r w:rsidRPr="0032166A">
        <w:rPr>
          <w:rFonts w:ascii="Arial" w:eastAsia="Batang" w:hAnsi="Arial" w:cs="Arial"/>
          <w:sz w:val="22"/>
          <w:szCs w:val="22"/>
        </w:rPr>
        <w:t>(</w:t>
      </w:r>
      <w:r w:rsidRPr="00910671">
        <w:rPr>
          <w:rFonts w:ascii="Arial" w:eastAsia="Batang" w:hAnsi="Arial" w:cs="Arial"/>
          <w:i/>
          <w:iCs/>
          <w:sz w:val="22"/>
          <w:szCs w:val="22"/>
        </w:rPr>
        <w:t>about why someone needs a guardianship/conservatorship</w:t>
      </w:r>
      <w:r w:rsidRPr="0032166A">
        <w:rPr>
          <w:rFonts w:ascii="Arial" w:eastAsia="Batang" w:hAnsi="Arial" w:cs="Arial"/>
          <w:sz w:val="22"/>
          <w:szCs w:val="22"/>
        </w:rPr>
        <w:t>)</w:t>
      </w:r>
      <w:r w:rsidRPr="00F93040">
        <w:rPr>
          <w:rFonts w:ascii="Arial" w:eastAsia="Batang" w:hAnsi="Arial" w:cs="Arial"/>
          <w:sz w:val="22"/>
          <w:szCs w:val="22"/>
        </w:rPr>
        <w:t>:</w:t>
      </w:r>
      <w:r w:rsidRPr="00910671">
        <w:rPr>
          <w:rFonts w:ascii="Arial" w:eastAsia="Batang" w:hAnsi="Arial" w:cs="Arial"/>
          <w:sz w:val="22"/>
          <w:szCs w:val="22"/>
        </w:rPr>
        <w:t xml:space="preserve"> </w:t>
      </w:r>
      <w:r w:rsidRPr="00910671">
        <w:rPr>
          <w:rFonts w:ascii="Arial" w:eastAsia="Batang" w:hAnsi="Arial" w:cs="Arial"/>
          <w:sz w:val="22"/>
          <w:szCs w:val="22"/>
          <w:u w:val="single"/>
        </w:rPr>
        <w:tab/>
      </w:r>
    </w:p>
    <w:p w14:paraId="683C51BD" w14:textId="73CA0C11" w:rsidR="00055AD9" w:rsidRPr="00910671" w:rsidRDefault="00816527" w:rsidP="00DD6F92">
      <w:pPr>
        <w:pStyle w:val="Body"/>
        <w:tabs>
          <w:tab w:val="left" w:pos="360"/>
          <w:tab w:val="left" w:pos="1440"/>
          <w:tab w:val="right" w:pos="936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구체적인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보호가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32166A">
        <w:rPr>
          <w:rFonts w:ascii="Arial" w:eastAsia="Batang" w:hAnsi="Arial" w:cs="Arial"/>
          <w:sz w:val="22"/>
          <w:szCs w:val="22"/>
          <w:lang w:eastAsia="ko"/>
        </w:rPr>
        <w:t>):</w:t>
      </w:r>
    </w:p>
    <w:p w14:paraId="07F2FB95" w14:textId="471FA1F3" w:rsidR="00055AD9" w:rsidRPr="00910671" w:rsidRDefault="00055AD9" w:rsidP="00426C0A">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0FAA2CF1" w14:textId="1E8A7903" w:rsidR="00055AD9" w:rsidRPr="00910671" w:rsidRDefault="00055AD9" w:rsidP="00426C0A">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0E8ADAAB" w14:textId="5F14416D" w:rsidR="00055AD9" w:rsidRPr="00910671" w:rsidRDefault="00055AD9" w:rsidP="00426C0A">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36C71F74" w14:textId="63CC53E6" w:rsidR="00FB2358" w:rsidRPr="00910671" w:rsidRDefault="00FB2358" w:rsidP="00426C0A">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F6FAE97" w14:textId="77777777" w:rsidR="00816527" w:rsidRPr="00910671" w:rsidRDefault="00A13D25"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9.</w:t>
      </w:r>
      <w:r w:rsidRPr="00910671">
        <w:rPr>
          <w:rFonts w:ascii="Arial" w:eastAsia="Batang" w:hAnsi="Arial" w:cs="Arial"/>
          <w:b/>
          <w:bCs/>
          <w:sz w:val="22"/>
          <w:szCs w:val="22"/>
        </w:rPr>
        <w:tab/>
        <w:t>Guardian/Conservator</w:t>
      </w:r>
    </w:p>
    <w:p w14:paraId="4FE52092" w14:textId="30BB9CBC" w:rsidR="00EC22B2" w:rsidRPr="00910671" w:rsidRDefault="00426C0A"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p>
    <w:p w14:paraId="2DEB6D5A" w14:textId="5FFFFCCE"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The proposed guardian/conservator is qualified to act as </w:t>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guardian and/or</w:t>
      </w:r>
      <w:r w:rsidRPr="00910671">
        <w:rPr>
          <w:rFonts w:ascii="Arial" w:eastAsia="Batang" w:hAnsi="Arial" w:cs="Arial"/>
          <w:sz w:val="22"/>
          <w:szCs w:val="22"/>
        </w:rPr>
        <w:br/>
      </w: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conservator for Respondent and they have filed the</w:t>
      </w:r>
      <w:r w:rsidRPr="00910671">
        <w:rPr>
          <w:rFonts w:ascii="Arial" w:eastAsia="Batang" w:hAnsi="Arial" w:cs="Arial"/>
          <w:i/>
          <w:iCs/>
          <w:sz w:val="22"/>
          <w:szCs w:val="22"/>
        </w:rPr>
        <w:t xml:space="preserve"> Disclosure of Guardian or Conservator</w:t>
      </w:r>
      <w:r w:rsidRPr="00910671">
        <w:rPr>
          <w:rFonts w:ascii="Arial" w:eastAsia="Batang" w:hAnsi="Arial" w:cs="Arial"/>
          <w:sz w:val="22"/>
          <w:szCs w:val="22"/>
        </w:rPr>
        <w:t xml:space="preserve">. Their </w:t>
      </w:r>
      <w:proofErr w:type="gramStart"/>
      <w:r w:rsidRPr="00910671">
        <w:rPr>
          <w:rFonts w:ascii="Arial" w:eastAsia="Batang" w:hAnsi="Arial" w:cs="Arial"/>
          <w:sz w:val="22"/>
          <w:szCs w:val="22"/>
        </w:rPr>
        <w:t>address</w:t>
      </w:r>
      <w:proofErr w:type="gramEnd"/>
      <w:r w:rsidRPr="00910671">
        <w:rPr>
          <w:rFonts w:ascii="Arial" w:eastAsia="Batang" w:hAnsi="Arial" w:cs="Arial"/>
          <w:sz w:val="22"/>
          <w:szCs w:val="22"/>
        </w:rPr>
        <w:t>, phone numbers</w:t>
      </w:r>
      <w:r w:rsidR="00F93040">
        <w:rPr>
          <w:rFonts w:ascii="Arial" w:eastAsia="SimSun" w:hAnsi="Arial" w:cs="Arial" w:hint="eastAsia"/>
          <w:sz w:val="22"/>
          <w:szCs w:val="22"/>
          <w:lang w:eastAsia="zh-CN"/>
        </w:rPr>
        <w:t>,</w:t>
      </w:r>
      <w:r w:rsidRPr="00910671">
        <w:rPr>
          <w:rFonts w:ascii="Arial" w:eastAsia="Batang" w:hAnsi="Arial" w:cs="Arial"/>
          <w:sz w:val="22"/>
          <w:szCs w:val="22"/>
        </w:rPr>
        <w:t xml:space="preserve"> and email </w:t>
      </w:r>
      <w:proofErr w:type="gramStart"/>
      <w:r w:rsidRPr="00910671">
        <w:rPr>
          <w:rFonts w:ascii="Arial" w:eastAsia="Batang" w:hAnsi="Arial" w:cs="Arial"/>
          <w:sz w:val="22"/>
          <w:szCs w:val="22"/>
        </w:rPr>
        <w:t>address</w:t>
      </w:r>
      <w:proofErr w:type="gramEnd"/>
      <w:r w:rsidRPr="00910671">
        <w:rPr>
          <w:rFonts w:ascii="Arial" w:eastAsia="Batang" w:hAnsi="Arial" w:cs="Arial"/>
          <w:sz w:val="22"/>
          <w:szCs w:val="22"/>
        </w:rPr>
        <w:t xml:space="preserve"> are as follows:</w:t>
      </w:r>
    </w:p>
    <w:p w14:paraId="241F5749" w14:textId="09F8348C"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제안된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00640DC6">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역할을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자격이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이들의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전화번호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이메일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주소는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같습니다</w:t>
      </w:r>
      <w:r w:rsidRPr="00910671">
        <w:rPr>
          <w:rFonts w:ascii="Arial" w:eastAsia="Batang" w:hAnsi="Arial" w:cs="Arial"/>
          <w:i/>
          <w:iCs/>
          <w:sz w:val="22"/>
          <w:szCs w:val="22"/>
          <w:lang w:eastAsia="ko"/>
        </w:rPr>
        <w:t>.</w:t>
      </w:r>
    </w:p>
    <w:p w14:paraId="6837D729" w14:textId="77777777" w:rsidR="00816527" w:rsidRPr="00910671" w:rsidRDefault="00EC22B2"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Address:</w:t>
      </w:r>
      <w:r w:rsidRPr="00910671">
        <w:rPr>
          <w:rFonts w:ascii="Arial" w:eastAsia="Batang" w:hAnsi="Arial" w:cs="Arial"/>
          <w:sz w:val="22"/>
          <w:szCs w:val="22"/>
          <w:u w:val="single"/>
        </w:rPr>
        <w:tab/>
      </w:r>
    </w:p>
    <w:p w14:paraId="6164419E" w14:textId="7419AA27" w:rsidR="00EC22B2" w:rsidRPr="0032166A" w:rsidRDefault="00816527" w:rsidP="00DD6F92">
      <w:pPr>
        <w:pStyle w:val="Body"/>
        <w:tabs>
          <w:tab w:val="right" w:pos="9360"/>
        </w:tabs>
        <w:spacing w:line="240" w:lineRule="auto"/>
        <w:ind w:left="720"/>
        <w:rPr>
          <w:rFonts w:ascii="Arial" w:eastAsia="SimSun" w:hAnsi="Arial" w:cs="Arial"/>
          <w:i/>
          <w:iCs/>
          <w:sz w:val="22"/>
          <w:szCs w:val="22"/>
          <w:lang w:eastAsia="zh-CN"/>
        </w:rPr>
      </w:pPr>
      <w:r w:rsidRPr="00910671">
        <w:rPr>
          <w:rFonts w:ascii="Arial" w:eastAsia="Batang" w:hAnsi="Arial" w:cs="Arial"/>
          <w:i/>
          <w:iCs/>
          <w:sz w:val="22"/>
          <w:szCs w:val="22"/>
          <w:lang w:eastAsia="ko"/>
        </w:rPr>
        <w:t>주소</w:t>
      </w:r>
      <w:r w:rsidRPr="00910671">
        <w:rPr>
          <w:rFonts w:ascii="Arial" w:eastAsia="Batang" w:hAnsi="Arial" w:cs="Arial"/>
          <w:i/>
          <w:iCs/>
          <w:sz w:val="22"/>
          <w:szCs w:val="22"/>
          <w:lang w:eastAsia="ko"/>
        </w:rPr>
        <w:t>:</w:t>
      </w:r>
      <w:r w:rsidR="00F93040">
        <w:rPr>
          <w:rFonts w:ascii="Arial" w:eastAsia="SimSun" w:hAnsi="Arial" w:cs="Arial"/>
          <w:i/>
          <w:iCs/>
          <w:sz w:val="22"/>
          <w:szCs w:val="22"/>
          <w:lang w:eastAsia="zh-CN"/>
        </w:rPr>
        <w:tab/>
      </w:r>
    </w:p>
    <w:p w14:paraId="344B4C29" w14:textId="77777777" w:rsidR="00816527" w:rsidRPr="00910671" w:rsidRDefault="002E5F16" w:rsidP="00236E3A">
      <w:pPr>
        <w:pStyle w:val="Body"/>
        <w:tabs>
          <w:tab w:val="left" w:pos="2880"/>
          <w:tab w:val="center" w:pos="5490"/>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 xml:space="preserve">Phone No/s: Business </w:t>
      </w:r>
      <w:r w:rsidRPr="00910671">
        <w:rPr>
          <w:rFonts w:ascii="Arial" w:eastAsia="Batang" w:hAnsi="Arial" w:cs="Arial"/>
          <w:sz w:val="22"/>
          <w:szCs w:val="22"/>
          <w:u w:val="single"/>
        </w:rPr>
        <w:tab/>
      </w:r>
      <w:r w:rsidRPr="00910671">
        <w:rPr>
          <w:rFonts w:ascii="Arial" w:eastAsia="Batang" w:hAnsi="Arial" w:cs="Arial"/>
          <w:sz w:val="22"/>
          <w:szCs w:val="22"/>
        </w:rPr>
        <w:t xml:space="preserve"> Personal </w:t>
      </w:r>
      <w:r w:rsidRPr="00910671">
        <w:rPr>
          <w:rFonts w:ascii="Arial" w:eastAsia="Batang" w:hAnsi="Arial" w:cs="Arial"/>
          <w:sz w:val="22"/>
          <w:szCs w:val="22"/>
          <w:u w:val="single"/>
        </w:rPr>
        <w:tab/>
      </w:r>
    </w:p>
    <w:p w14:paraId="5E3629C8" w14:textId="6D98F799" w:rsidR="00EC22B2" w:rsidRPr="0032166A" w:rsidRDefault="00816527" w:rsidP="00DD6F92">
      <w:pPr>
        <w:pStyle w:val="Body"/>
        <w:tabs>
          <w:tab w:val="left" w:pos="2880"/>
          <w:tab w:val="center" w:pos="5490"/>
          <w:tab w:val="right" w:pos="9360"/>
        </w:tabs>
        <w:spacing w:line="240" w:lineRule="auto"/>
        <w:ind w:left="720"/>
        <w:rPr>
          <w:rFonts w:ascii="Arial" w:eastAsia="SimSun" w:hAnsi="Arial" w:cs="Arial"/>
          <w:i/>
          <w:iCs/>
          <w:sz w:val="22"/>
          <w:szCs w:val="22"/>
          <w:u w:val="single"/>
          <w:lang w:eastAsia="zh-CN"/>
        </w:rPr>
      </w:pPr>
      <w:r w:rsidRPr="00910671">
        <w:rPr>
          <w:rFonts w:ascii="Arial" w:eastAsia="Batang" w:hAnsi="Arial" w:cs="Arial"/>
          <w:i/>
          <w:iCs/>
          <w:sz w:val="22"/>
          <w:szCs w:val="22"/>
          <w:lang w:eastAsia="ko"/>
        </w:rPr>
        <w:t>전화번호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직장</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00081CD3"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00F93040">
        <w:rPr>
          <w:rFonts w:ascii="Arial" w:eastAsia="SimSun" w:hAnsi="Arial" w:cs="Arial" w:hint="eastAsia"/>
          <w:i/>
          <w:iCs/>
          <w:sz w:val="22"/>
          <w:szCs w:val="22"/>
          <w:lang w:eastAsia="zh-CN"/>
        </w:rPr>
        <w:t xml:space="preserve"> </w:t>
      </w:r>
      <w:r w:rsidR="00F93040">
        <w:rPr>
          <w:rFonts w:ascii="Arial" w:eastAsia="SimSun" w:hAnsi="Arial" w:cs="Arial"/>
          <w:i/>
          <w:iCs/>
          <w:sz w:val="22"/>
          <w:szCs w:val="22"/>
          <w:lang w:eastAsia="zh-CN"/>
        </w:rPr>
        <w:tab/>
      </w:r>
    </w:p>
    <w:p w14:paraId="454FFD38" w14:textId="77777777" w:rsidR="00816527" w:rsidRPr="00910671" w:rsidRDefault="00EC22B2"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 xml:space="preserve">Email: </w:t>
      </w:r>
      <w:r w:rsidRPr="00910671">
        <w:rPr>
          <w:rFonts w:ascii="Arial" w:eastAsia="Batang" w:hAnsi="Arial" w:cs="Arial"/>
          <w:sz w:val="22"/>
          <w:szCs w:val="22"/>
          <w:u w:val="single"/>
        </w:rPr>
        <w:tab/>
      </w:r>
    </w:p>
    <w:p w14:paraId="5EEDC043" w14:textId="2394B139" w:rsidR="00EC22B2" w:rsidRPr="0032166A" w:rsidRDefault="00816527" w:rsidP="00DD6F92">
      <w:pPr>
        <w:pStyle w:val="Body"/>
        <w:tabs>
          <w:tab w:val="right" w:pos="9360"/>
        </w:tabs>
        <w:spacing w:line="240" w:lineRule="auto"/>
        <w:ind w:left="720"/>
        <w:rPr>
          <w:rFonts w:ascii="Arial" w:eastAsia="SimSun" w:hAnsi="Arial" w:cs="Arial"/>
          <w:i/>
          <w:iCs/>
          <w:sz w:val="22"/>
          <w:szCs w:val="22"/>
          <w:u w:val="single"/>
          <w:lang w:eastAsia="zh-CN"/>
        </w:rPr>
      </w:pPr>
      <w:r w:rsidRPr="00910671">
        <w:rPr>
          <w:rFonts w:ascii="Arial" w:eastAsia="Batang" w:hAnsi="Arial" w:cs="Arial"/>
          <w:i/>
          <w:iCs/>
          <w:sz w:val="22"/>
          <w:szCs w:val="22"/>
          <w:lang w:eastAsia="ko"/>
        </w:rPr>
        <w:t>이메일</w:t>
      </w:r>
      <w:r w:rsidRPr="00910671">
        <w:rPr>
          <w:rFonts w:ascii="Arial" w:eastAsia="Batang" w:hAnsi="Arial" w:cs="Arial"/>
          <w:i/>
          <w:iCs/>
          <w:sz w:val="22"/>
          <w:szCs w:val="22"/>
          <w:lang w:eastAsia="ko"/>
        </w:rPr>
        <w:t>:</w:t>
      </w:r>
      <w:r w:rsidR="00F93040">
        <w:rPr>
          <w:rFonts w:ascii="Arial" w:eastAsia="SimSun" w:hAnsi="Arial" w:cs="Arial"/>
          <w:i/>
          <w:iCs/>
          <w:sz w:val="22"/>
          <w:szCs w:val="22"/>
          <w:lang w:eastAsia="zh-CN"/>
        </w:rPr>
        <w:tab/>
      </w:r>
    </w:p>
    <w:p w14:paraId="25535638" w14:textId="77777777" w:rsidR="00816527" w:rsidRPr="00910671" w:rsidRDefault="00D238C5" w:rsidP="00236E3A">
      <w:pPr>
        <w:pStyle w:val="Body"/>
        <w:tabs>
          <w:tab w:val="right" w:pos="8550"/>
        </w:tabs>
        <w:spacing w:before="120" w:line="240" w:lineRule="auto"/>
        <w:ind w:left="720"/>
        <w:rPr>
          <w:rFonts w:ascii="Arial" w:eastAsia="Batang" w:hAnsi="Arial" w:cs="Arial"/>
          <w:sz w:val="22"/>
          <w:szCs w:val="22"/>
        </w:rPr>
      </w:pPr>
      <w:r w:rsidRPr="00910671">
        <w:rPr>
          <w:rFonts w:ascii="Arial" w:eastAsia="Batang" w:hAnsi="Arial" w:cs="Arial"/>
          <w:sz w:val="22"/>
          <w:szCs w:val="22"/>
        </w:rPr>
        <w:t>The relationship of the guardian and/or conservator to Respondent is:</w:t>
      </w:r>
    </w:p>
    <w:p w14:paraId="61F5A5AD" w14:textId="12B06504" w:rsidR="00D238C5" w:rsidRPr="00910671" w:rsidRDefault="00816527" w:rsidP="00DD6F92">
      <w:pPr>
        <w:pStyle w:val="Body"/>
        <w:tabs>
          <w:tab w:val="right" w:pos="8550"/>
        </w:tabs>
        <w:spacing w:line="240" w:lineRule="auto"/>
        <w:ind w:left="720"/>
        <w:rPr>
          <w:rFonts w:ascii="Arial" w:eastAsia="Batang" w:hAnsi="Arial" w:cs="Arial"/>
          <w:i/>
          <w:iCs/>
          <w:sz w:val="22"/>
          <w:szCs w:val="22"/>
          <w:u w:val="single"/>
          <w:lang w:eastAsia="ko-KR"/>
        </w:rPr>
      </w:pP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관계</w:t>
      </w:r>
      <w:r w:rsidRPr="00910671">
        <w:rPr>
          <w:rFonts w:ascii="Arial" w:eastAsia="Batang" w:hAnsi="Arial" w:cs="Arial"/>
          <w:i/>
          <w:iCs/>
          <w:sz w:val="22"/>
          <w:szCs w:val="22"/>
          <w:lang w:eastAsia="ko"/>
        </w:rPr>
        <w:t>:</w:t>
      </w:r>
    </w:p>
    <w:p w14:paraId="27E1C7CC" w14:textId="5A24C8C4" w:rsidR="00D238C5" w:rsidRPr="00910671" w:rsidRDefault="00D238C5" w:rsidP="00BC0411">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BBAB0CF" w14:textId="64169828" w:rsidR="00EC22B2" w:rsidRPr="00910671" w:rsidRDefault="00D238C5" w:rsidP="00BC0411">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5491323" w14:textId="77777777" w:rsidR="00816527" w:rsidRPr="00910671" w:rsidRDefault="0056683D" w:rsidP="00236E3A">
      <w:pPr>
        <w:pStyle w:val="Body"/>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guardian and/or conservator provides paid services, is a relative, or is employed by a person that provides paid services to the Respondent. The court </w:t>
      </w:r>
      <w:proofErr w:type="gramStart"/>
      <w:r w:rsidRPr="00910671">
        <w:rPr>
          <w:rFonts w:ascii="Arial" w:eastAsia="Batang" w:hAnsi="Arial" w:cs="Arial"/>
          <w:sz w:val="22"/>
          <w:szCs w:val="22"/>
        </w:rPr>
        <w:t>finds by</w:t>
      </w:r>
      <w:proofErr w:type="gramEnd"/>
      <w:r w:rsidRPr="00910671">
        <w:rPr>
          <w:rFonts w:ascii="Arial" w:eastAsia="Batang" w:hAnsi="Arial" w:cs="Arial"/>
          <w:sz w:val="22"/>
          <w:szCs w:val="22"/>
        </w:rPr>
        <w:t xml:space="preserve"> clear and convincing evidence that the guardian and/or conservator is the best qualified </w:t>
      </w:r>
      <w:r w:rsidRPr="00910671">
        <w:rPr>
          <w:rFonts w:ascii="Arial" w:eastAsia="Batang" w:hAnsi="Arial" w:cs="Arial"/>
          <w:sz w:val="22"/>
          <w:szCs w:val="22"/>
        </w:rPr>
        <w:lastRenderedPageBreak/>
        <w:t xml:space="preserve">person for the </w:t>
      </w:r>
      <w:proofErr w:type="gramStart"/>
      <w:r w:rsidRPr="00910671">
        <w:rPr>
          <w:rFonts w:ascii="Arial" w:eastAsia="Batang" w:hAnsi="Arial" w:cs="Arial"/>
          <w:sz w:val="22"/>
          <w:szCs w:val="22"/>
        </w:rPr>
        <w:t>appointment</w:t>
      </w:r>
      <w:proofErr w:type="gramEnd"/>
      <w:r w:rsidRPr="00910671">
        <w:rPr>
          <w:rFonts w:ascii="Arial" w:eastAsia="Batang" w:hAnsi="Arial" w:cs="Arial"/>
          <w:sz w:val="22"/>
          <w:szCs w:val="22"/>
        </w:rPr>
        <w:t xml:space="preserve"> and the appointment is in the best interest of the Respondent.</w:t>
      </w:r>
    </w:p>
    <w:p w14:paraId="641DA48D" w14:textId="6E14C356" w:rsidR="009D6CE7" w:rsidRPr="00910671" w:rsidRDefault="00BC0411" w:rsidP="00DD6F92">
      <w:pPr>
        <w:pStyle w:val="Body"/>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친척에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고용되었습니다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명백하고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설득력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최선의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자격을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사람이며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이익에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가장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부합한다는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내렸습니다</w:t>
      </w:r>
      <w:r w:rsidRPr="00910671">
        <w:rPr>
          <w:rFonts w:ascii="Arial" w:eastAsia="Batang" w:hAnsi="Arial" w:cs="Arial"/>
          <w:i/>
          <w:iCs/>
          <w:sz w:val="22"/>
          <w:szCs w:val="22"/>
          <w:lang w:eastAsia="ko"/>
        </w:rPr>
        <w:t>.</w:t>
      </w:r>
    </w:p>
    <w:p w14:paraId="50E53C51" w14:textId="77777777" w:rsidR="00816527" w:rsidRPr="00910671" w:rsidRDefault="00A13D25"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10.</w:t>
      </w:r>
      <w:r w:rsidRPr="00910671">
        <w:rPr>
          <w:rFonts w:ascii="Arial" w:eastAsia="Batang" w:hAnsi="Arial" w:cs="Arial"/>
          <w:b/>
          <w:bCs/>
          <w:sz w:val="22"/>
          <w:szCs w:val="22"/>
        </w:rPr>
        <w:tab/>
        <w:t>Visitor fees and costs</w:t>
      </w:r>
    </w:p>
    <w:p w14:paraId="603EADA1" w14:textId="2D96BEB8" w:rsidR="00EC22B2" w:rsidRPr="00910671" w:rsidRDefault="00BC0411"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방문자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수수료</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비용</w:t>
      </w:r>
    </w:p>
    <w:p w14:paraId="7E9DF438" w14:textId="2E1F5B8F" w:rsidR="00816527" w:rsidRPr="00910671" w:rsidRDefault="000E60E8" w:rsidP="00236E3A">
      <w:pPr>
        <w:pStyle w:val="Body"/>
        <w:tabs>
          <w:tab w:val="left" w:pos="144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visitor was appointed </w:t>
      </w:r>
      <w:proofErr w:type="gramStart"/>
      <w:r w:rsidRPr="00910671">
        <w:rPr>
          <w:rFonts w:ascii="Arial" w:eastAsia="Batang" w:hAnsi="Arial" w:cs="Arial"/>
          <w:sz w:val="22"/>
          <w:szCs w:val="22"/>
        </w:rPr>
        <w:t xml:space="preserve">at </w:t>
      </w:r>
      <w:r w:rsidR="00F238A0">
        <w:rPr>
          <w:rFonts w:ascii="Arial" w:eastAsia="Batang" w:hAnsi="Arial" w:cs="Arial"/>
          <w:sz w:val="22"/>
          <w:szCs w:val="22"/>
        </w:rPr>
        <w:t xml:space="preserve"> </w:t>
      </w:r>
      <w:r w:rsidRPr="00910671">
        <w:rPr>
          <w:rFonts w:ascii="Arial" w:eastAsia="Batang" w:hAnsi="Arial" w:cs="Arial"/>
          <w:sz w:val="22"/>
          <w:szCs w:val="22"/>
        </w:rPr>
        <w:t>[  ]</w:t>
      </w:r>
      <w:proofErr w:type="gramEnd"/>
      <w:r w:rsidRPr="00910671">
        <w:rPr>
          <w:rFonts w:ascii="Arial" w:eastAsia="Batang" w:hAnsi="Arial" w:cs="Arial"/>
          <w:sz w:val="22"/>
          <w:szCs w:val="22"/>
        </w:rPr>
        <w:t xml:space="preserve"> county </w:t>
      </w:r>
      <w:proofErr w:type="gramStart"/>
      <w:r w:rsidRPr="00910671">
        <w:rPr>
          <w:rFonts w:ascii="Arial" w:eastAsia="Batang" w:hAnsi="Arial" w:cs="Arial"/>
          <w:sz w:val="22"/>
          <w:szCs w:val="22"/>
        </w:rPr>
        <w:t>expense  [  ]</w:t>
      </w:r>
      <w:proofErr w:type="gramEnd"/>
      <w:r w:rsidRPr="00910671">
        <w:rPr>
          <w:rFonts w:ascii="Arial" w:eastAsia="Batang" w:hAnsi="Arial" w:cs="Arial"/>
          <w:sz w:val="22"/>
          <w:szCs w:val="22"/>
        </w:rPr>
        <w:t xml:space="preserve"> estate expense and shall submit a motion for payment of fees and costs pursuant to the local rules.</w:t>
      </w:r>
    </w:p>
    <w:p w14:paraId="5F97F5B8" w14:textId="04083C58" w:rsidR="00EC22B2" w:rsidRPr="00910671" w:rsidRDefault="00750D13" w:rsidP="00DD6F92">
      <w:pPr>
        <w:pStyle w:val="Body"/>
        <w:tabs>
          <w:tab w:val="left" w:pos="144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방문자는</w:t>
      </w:r>
      <w:r w:rsidRPr="00910671">
        <w:rPr>
          <w:rFonts w:ascii="Arial" w:eastAsia="Batang" w:hAnsi="Arial" w:cs="Arial"/>
          <w:i/>
          <w:iCs/>
          <w:sz w:val="22"/>
          <w:szCs w:val="22"/>
          <w:lang w:eastAsia="ko"/>
        </w:rPr>
        <w:t xml:space="preserve"> </w:t>
      </w:r>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카운티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00640DC6">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이용하여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지정되었으며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규정에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신청을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3D959CD3" w14:textId="77777777" w:rsidR="00816527" w:rsidRPr="00910671" w:rsidRDefault="000E60E8" w:rsidP="00236E3A">
      <w:pPr>
        <w:pStyle w:val="Body"/>
        <w:tabs>
          <w:tab w:val="left" w:pos="4320"/>
          <w:tab w:val="left" w:pos="5760"/>
          <w:tab w:val="left" w:pos="8820"/>
          <w:tab w:val="left" w:pos="927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visitor has requested a fee of $</w:t>
      </w:r>
      <w:r w:rsidRPr="00910671">
        <w:rPr>
          <w:rFonts w:ascii="Arial" w:eastAsia="Batang" w:hAnsi="Arial" w:cs="Arial"/>
          <w:sz w:val="22"/>
          <w:szCs w:val="22"/>
          <w:u w:val="single"/>
        </w:rPr>
        <w:tab/>
      </w:r>
      <w:r w:rsidRPr="00910671">
        <w:rPr>
          <w:rFonts w:ascii="Arial" w:eastAsia="Batang" w:hAnsi="Arial" w:cs="Arial"/>
          <w:sz w:val="22"/>
          <w:szCs w:val="22"/>
        </w:rPr>
        <w:t xml:space="preserve"> for services rendered and reimbursement of $</w:t>
      </w:r>
      <w:r w:rsidRPr="00910671">
        <w:rPr>
          <w:rFonts w:ascii="Arial" w:eastAsia="Batang" w:hAnsi="Arial" w:cs="Arial"/>
          <w:sz w:val="22"/>
          <w:szCs w:val="22"/>
          <w:u w:val="single"/>
        </w:rPr>
        <w:tab/>
      </w:r>
      <w:r w:rsidRPr="00910671">
        <w:rPr>
          <w:rFonts w:ascii="Arial" w:eastAsia="Batang" w:hAnsi="Arial" w:cs="Arial"/>
          <w:sz w:val="22"/>
          <w:szCs w:val="22"/>
        </w:rPr>
        <w:t xml:space="preserve"> for costs incurred while acting as visitor. Fees in the amount of $</w:t>
      </w:r>
      <w:r w:rsidRPr="00910671">
        <w:rPr>
          <w:rFonts w:ascii="Arial" w:eastAsia="Batang" w:hAnsi="Arial" w:cs="Arial"/>
          <w:sz w:val="22"/>
          <w:szCs w:val="22"/>
          <w:u w:val="single"/>
        </w:rPr>
        <w:tab/>
      </w:r>
      <w:r w:rsidRPr="00910671">
        <w:rPr>
          <w:rFonts w:ascii="Arial" w:eastAsia="Batang" w:hAnsi="Arial" w:cs="Arial"/>
          <w:sz w:val="22"/>
          <w:szCs w:val="22"/>
        </w:rPr>
        <w:t xml:space="preserve"> and costs in the amount of $</w:t>
      </w:r>
      <w:r w:rsidRPr="00910671">
        <w:rPr>
          <w:rFonts w:ascii="Arial" w:eastAsia="Batang" w:hAnsi="Arial" w:cs="Arial"/>
          <w:sz w:val="22"/>
          <w:szCs w:val="22"/>
          <w:u w:val="single"/>
        </w:rPr>
        <w:tab/>
      </w:r>
      <w:r w:rsidRPr="00910671">
        <w:rPr>
          <w:rFonts w:ascii="Arial" w:eastAsia="Batang" w:hAnsi="Arial" w:cs="Arial"/>
          <w:sz w:val="22"/>
          <w:szCs w:val="22"/>
        </w:rPr>
        <w:t>are reasonable and should be paid as follows:</w:t>
      </w:r>
    </w:p>
    <w:p w14:paraId="63BA73D3" w14:textId="2974E834" w:rsidR="00EC22B2" w:rsidRPr="00910671" w:rsidRDefault="00750D13" w:rsidP="00DD6F92">
      <w:pPr>
        <w:pStyle w:val="Body"/>
        <w:tabs>
          <w:tab w:val="left" w:pos="4320"/>
          <w:tab w:val="left" w:pos="5760"/>
          <w:tab w:val="left" w:pos="8820"/>
          <w:tab w:val="left" w:pos="927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방문자는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역할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발생한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요청했습니다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타당하며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00640DC6">
        <w:rPr>
          <w:rFonts w:ascii="Arial" w:eastAsia="Batang" w:hAnsi="Arial" w:cs="Arial"/>
          <w:i/>
          <w:iCs/>
          <w:sz w:val="22"/>
          <w:szCs w:val="22"/>
          <w:lang w:eastAsia="ko"/>
        </w:rPr>
        <w:t>:</w:t>
      </w:r>
    </w:p>
    <w:p w14:paraId="34FB91FE" w14:textId="4E8AE3F3" w:rsidR="00816527" w:rsidRPr="00910671" w:rsidRDefault="002D1267" w:rsidP="00236E3A">
      <w:pPr>
        <w:pStyle w:val="Body"/>
        <w:tabs>
          <w:tab w:val="left" w:pos="1440"/>
          <w:tab w:val="left" w:pos="4410"/>
          <w:tab w:val="left" w:pos="4590"/>
          <w:tab w:val="left" w:pos="6660"/>
        </w:tabs>
        <w:spacing w:before="120" w:line="240" w:lineRule="auto"/>
        <w:ind w:left="1440" w:hanging="360"/>
        <w:rPr>
          <w:rFonts w:ascii="Arial" w:eastAsia="Batang" w:hAnsi="Arial" w:cs="Arial"/>
          <w:sz w:val="22"/>
          <w:szCs w:val="22"/>
        </w:rPr>
      </w:pPr>
      <w:proofErr w:type="gramStart"/>
      <w:r w:rsidRPr="00F55A5D">
        <w:rPr>
          <w:rFonts w:ascii="Arial" w:hAnsi="Arial" w:cs="Arial"/>
          <w:sz w:val="22"/>
          <w:szCs w:val="22"/>
        </w:rPr>
        <w:t>[  ]</w:t>
      </w:r>
      <w:proofErr w:type="gramEnd"/>
      <w:r w:rsidRPr="00F55A5D">
        <w:rPr>
          <w:rFonts w:ascii="Arial" w:hAnsi="Arial" w:cs="Arial"/>
          <w:sz w:val="22"/>
          <w:szCs w:val="22"/>
        </w:rPr>
        <w:tab/>
        <w:t>$</w:t>
      </w:r>
      <w:r>
        <w:rPr>
          <w:rFonts w:ascii="Arial" w:hAnsi="Arial" w:cs="Arial"/>
          <w:sz w:val="22"/>
          <w:szCs w:val="22"/>
          <w:u w:val="single"/>
        </w:rPr>
        <w:t xml:space="preserve">                                             </w:t>
      </w:r>
      <w:r w:rsidR="000E60E8" w:rsidRPr="00910671">
        <w:rPr>
          <w:rFonts w:ascii="Arial" w:eastAsia="Batang" w:hAnsi="Arial" w:cs="Arial"/>
          <w:sz w:val="22"/>
          <w:szCs w:val="22"/>
        </w:rPr>
        <w:t>by the guardian/conservator from the estate and/or</w:t>
      </w:r>
    </w:p>
    <w:p w14:paraId="02FA59A5" w14:textId="65D991CE" w:rsidR="00EC22B2" w:rsidRPr="00910671" w:rsidRDefault="00F81ACD" w:rsidP="00DD6F92">
      <w:pPr>
        <w:pStyle w:val="Body"/>
        <w:tabs>
          <w:tab w:val="left" w:pos="1440"/>
          <w:tab w:val="left" w:pos="4410"/>
          <w:tab w:val="left" w:pos="4590"/>
          <w:tab w:val="left" w:pos="666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p>
    <w:p w14:paraId="567A2F00" w14:textId="77777777" w:rsidR="00816527" w:rsidRPr="00910671" w:rsidRDefault="0056683D" w:rsidP="00236E3A">
      <w:pPr>
        <w:pStyle w:val="Body"/>
        <w:tabs>
          <w:tab w:val="left" w:pos="1440"/>
          <w:tab w:val="left" w:pos="7290"/>
        </w:tabs>
        <w:spacing w:before="120" w:line="240" w:lineRule="auto"/>
        <w:ind w:left="144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by the County of </w:t>
      </w:r>
      <w:r w:rsidRPr="00910671">
        <w:rPr>
          <w:rFonts w:ascii="Arial" w:eastAsia="Batang" w:hAnsi="Arial" w:cs="Arial"/>
          <w:sz w:val="22"/>
          <w:szCs w:val="22"/>
          <w:u w:val="single"/>
        </w:rPr>
        <w:tab/>
      </w:r>
    </w:p>
    <w:p w14:paraId="594DC94F" w14:textId="0CA06B37" w:rsidR="0056683D" w:rsidRPr="0032166A" w:rsidRDefault="00F81ACD" w:rsidP="00DD6F92">
      <w:pPr>
        <w:pStyle w:val="Body"/>
        <w:tabs>
          <w:tab w:val="left" w:pos="1440"/>
          <w:tab w:val="left" w:pos="7290"/>
        </w:tabs>
        <w:spacing w:line="240" w:lineRule="auto"/>
        <w:ind w:left="1440" w:hanging="360"/>
        <w:rPr>
          <w:rFonts w:ascii="Arial" w:eastAsia="SimSun" w:hAnsi="Arial" w:cs="Arial"/>
          <w:i/>
          <w:iCs/>
          <w:sz w:val="22"/>
          <w:szCs w:val="22"/>
          <w:u w:val="single"/>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카운티에서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w:t>
      </w:r>
      <w:r w:rsidRPr="00910671">
        <w:rPr>
          <w:rFonts w:ascii="Arial" w:eastAsia="Batang" w:hAnsi="Arial" w:cs="Arial"/>
          <w:i/>
          <w:iCs/>
          <w:sz w:val="22"/>
          <w:szCs w:val="22"/>
          <w:lang w:eastAsia="ko"/>
        </w:rPr>
        <w:t>:</w:t>
      </w:r>
      <w:r w:rsidR="00B719D9">
        <w:rPr>
          <w:rFonts w:ascii="Arial" w:eastAsia="SimSun" w:hAnsi="Arial" w:cs="Arial"/>
          <w:i/>
          <w:iCs/>
          <w:sz w:val="22"/>
          <w:szCs w:val="22"/>
          <w:lang w:eastAsia="zh-CN"/>
        </w:rPr>
        <w:tab/>
      </w:r>
    </w:p>
    <w:p w14:paraId="13622C76" w14:textId="77777777" w:rsidR="00816527" w:rsidRPr="00910671" w:rsidRDefault="000E60E8" w:rsidP="00236E3A">
      <w:pPr>
        <w:pStyle w:val="Body"/>
        <w:tabs>
          <w:tab w:val="left" w:pos="1440"/>
          <w:tab w:val="left" w:pos="2790"/>
          <w:tab w:val="left" w:pos="6570"/>
          <w:tab w:val="left" w:pos="666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w:t>
      </w:r>
      <w:r w:rsidRPr="00910671">
        <w:rPr>
          <w:rFonts w:ascii="Arial" w:eastAsia="Batang" w:hAnsi="Arial" w:cs="Arial"/>
          <w:sz w:val="22"/>
          <w:szCs w:val="22"/>
          <w:u w:val="single"/>
        </w:rPr>
        <w:tab/>
      </w:r>
      <w:r w:rsidRPr="00910671">
        <w:rPr>
          <w:rFonts w:ascii="Arial" w:eastAsia="Batang" w:hAnsi="Arial" w:cs="Arial"/>
          <w:sz w:val="22"/>
          <w:szCs w:val="22"/>
        </w:rPr>
        <w:t xml:space="preserve"> by </w:t>
      </w:r>
      <w:r w:rsidRPr="00910671">
        <w:rPr>
          <w:rFonts w:ascii="Arial" w:eastAsia="Batang" w:hAnsi="Arial" w:cs="Arial"/>
          <w:sz w:val="22"/>
          <w:szCs w:val="22"/>
          <w:u w:val="single"/>
        </w:rPr>
        <w:tab/>
      </w:r>
      <w:r w:rsidRPr="00910671">
        <w:rPr>
          <w:rFonts w:ascii="Arial" w:eastAsia="Batang" w:hAnsi="Arial" w:cs="Arial"/>
          <w:sz w:val="22"/>
          <w:szCs w:val="22"/>
        </w:rPr>
        <w:t xml:space="preserve"> for the following </w:t>
      </w:r>
      <w:proofErr w:type="gramStart"/>
      <w:r w:rsidRPr="00910671">
        <w:rPr>
          <w:rFonts w:ascii="Arial" w:eastAsia="Batang" w:hAnsi="Arial" w:cs="Arial"/>
          <w:sz w:val="22"/>
          <w:szCs w:val="22"/>
        </w:rPr>
        <w:t>reason</w:t>
      </w:r>
      <w:proofErr w:type="gramEnd"/>
      <w:r w:rsidRPr="00910671">
        <w:rPr>
          <w:rFonts w:ascii="Arial" w:eastAsia="Batang" w:hAnsi="Arial" w:cs="Arial"/>
          <w:sz w:val="22"/>
          <w:szCs w:val="22"/>
        </w:rPr>
        <w:t>/s:</w:t>
      </w:r>
    </w:p>
    <w:p w14:paraId="1830C8A6" w14:textId="00F22C39" w:rsidR="00EC22B2" w:rsidRPr="00910671" w:rsidRDefault="00F81ACD" w:rsidP="00DD6F92">
      <w:pPr>
        <w:pStyle w:val="Body"/>
        <w:tabs>
          <w:tab w:val="left" w:pos="1440"/>
          <w:tab w:val="left" w:pos="2790"/>
          <w:tab w:val="left" w:pos="6570"/>
          <w:tab w:val="left" w:pos="666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지급인</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따름</w:t>
      </w:r>
      <w:r w:rsidRPr="00910671">
        <w:rPr>
          <w:rFonts w:ascii="Arial" w:eastAsia="Batang" w:hAnsi="Arial" w:cs="Arial"/>
          <w:i/>
          <w:iCs/>
          <w:sz w:val="22"/>
          <w:szCs w:val="22"/>
          <w:lang w:eastAsia="ko"/>
        </w:rPr>
        <w:t xml:space="preserve">: </w:t>
      </w:r>
    </w:p>
    <w:p w14:paraId="228E56D5" w14:textId="67EDAF0C" w:rsidR="002E5F16" w:rsidRPr="00910671" w:rsidRDefault="005C793B" w:rsidP="00F81ACD">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9A5EAA4" w14:textId="412CA794" w:rsidR="002E5F16" w:rsidRPr="00910671" w:rsidRDefault="002E5F16" w:rsidP="00F81ACD">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D2AC8C0" w14:textId="77777777" w:rsidR="00816527" w:rsidRPr="00910671" w:rsidRDefault="00A13D25" w:rsidP="00236E3A">
      <w:pPr>
        <w:pStyle w:val="Body"/>
        <w:tabs>
          <w:tab w:val="left" w:pos="0"/>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11.</w:t>
      </w:r>
      <w:r w:rsidRPr="00910671">
        <w:rPr>
          <w:rFonts w:ascii="Arial" w:eastAsia="Batang" w:hAnsi="Arial" w:cs="Arial"/>
          <w:b/>
          <w:bCs/>
          <w:sz w:val="22"/>
          <w:szCs w:val="22"/>
        </w:rPr>
        <w:tab/>
        <w:t>Conservator’s Bond</w:t>
      </w:r>
    </w:p>
    <w:p w14:paraId="7D27776E" w14:textId="6925B1DA" w:rsidR="00EC22B2" w:rsidRPr="00910671" w:rsidRDefault="00F81ACD" w:rsidP="00DD6F92">
      <w:pPr>
        <w:pStyle w:val="Body"/>
        <w:tabs>
          <w:tab w:val="left" w:pos="0"/>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관리자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보증금</w:t>
      </w:r>
    </w:p>
    <w:p w14:paraId="428089F4" w14:textId="77777777" w:rsidR="00816527" w:rsidRPr="00910671" w:rsidRDefault="00EC22B2" w:rsidP="00236E3A">
      <w:pPr>
        <w:pStyle w:val="Body"/>
        <w:tabs>
          <w:tab w:val="left" w:pos="0"/>
          <w:tab w:val="left" w:pos="1440"/>
        </w:tabs>
        <w:spacing w:before="120" w:line="240" w:lineRule="auto"/>
        <w:ind w:left="1080" w:hanging="360"/>
        <w:rPr>
          <w:rFonts w:ascii="Arial" w:eastAsia="Batang" w:hAnsi="Arial" w:cs="Arial"/>
          <w:sz w:val="22"/>
          <w:szCs w:val="22"/>
        </w:rPr>
      </w:pPr>
      <w:r w:rsidRPr="00910671">
        <w:rPr>
          <w:rFonts w:ascii="Arial" w:eastAsia="Batang" w:hAnsi="Arial" w:cs="Arial"/>
          <w:sz w:val="22"/>
          <w:szCs w:val="22"/>
        </w:rPr>
        <w:t>The assets of the Respondent:</w:t>
      </w:r>
    </w:p>
    <w:p w14:paraId="6E1DBFB4" w14:textId="25273020" w:rsidR="00EC22B2" w:rsidRPr="00910671" w:rsidRDefault="00816527" w:rsidP="00DD6F92">
      <w:pPr>
        <w:pStyle w:val="Body"/>
        <w:tabs>
          <w:tab w:val="left" w:pos="0"/>
          <w:tab w:val="left" w:pos="1440"/>
        </w:tabs>
        <w:spacing w:line="240" w:lineRule="auto"/>
        <w:ind w:left="1080" w:hanging="360"/>
        <w:rPr>
          <w:rFonts w:ascii="Arial" w:eastAsia="Batang" w:hAnsi="Arial" w:cs="Arial"/>
          <w:i/>
          <w:iCs/>
          <w:sz w:val="22"/>
          <w:szCs w:val="22"/>
        </w:rPr>
      </w:pP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w:t>
      </w:r>
    </w:p>
    <w:p w14:paraId="03B3976B" w14:textId="77777777" w:rsidR="00816527" w:rsidRPr="00910671" w:rsidRDefault="00CE1640" w:rsidP="00236E3A">
      <w:pPr>
        <w:pStyle w:val="Body"/>
        <w:tabs>
          <w:tab w:val="left" w:pos="0"/>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Does not apply. Respondent only has </w:t>
      </w:r>
      <w:proofErr w:type="gramStart"/>
      <w:r w:rsidRPr="00910671">
        <w:rPr>
          <w:rFonts w:ascii="Arial" w:eastAsia="Batang" w:hAnsi="Arial" w:cs="Arial"/>
          <w:sz w:val="22"/>
          <w:szCs w:val="22"/>
        </w:rPr>
        <w:t>a guardianship</w:t>
      </w:r>
      <w:proofErr w:type="gramEnd"/>
      <w:r w:rsidRPr="00910671">
        <w:rPr>
          <w:rFonts w:ascii="Arial" w:eastAsia="Batang" w:hAnsi="Arial" w:cs="Arial"/>
          <w:sz w:val="22"/>
          <w:szCs w:val="22"/>
        </w:rPr>
        <w:t>.</w:t>
      </w:r>
    </w:p>
    <w:p w14:paraId="06504944" w14:textId="4E08E7E4" w:rsidR="00CE1640" w:rsidRPr="00910671" w:rsidRDefault="008E50C6" w:rsidP="00DD6F92">
      <w:pPr>
        <w:pStyle w:val="Body"/>
        <w:tabs>
          <w:tab w:val="left" w:pos="0"/>
          <w:tab w:val="left" w:pos="144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해당사항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두고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0F429E0C"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are unknown, and a bond shall be reviewed at the hearing on the conservator’s plan.</w:t>
      </w:r>
    </w:p>
    <w:p w14:paraId="51176655" w14:textId="24E5959B" w:rsidR="00EC22B2" w:rsidRPr="00910671" w:rsidRDefault="008E50C6"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계획에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검토합니다</w:t>
      </w:r>
      <w:r w:rsidRPr="00910671">
        <w:rPr>
          <w:rFonts w:ascii="Arial" w:eastAsia="Batang" w:hAnsi="Arial" w:cs="Arial"/>
          <w:i/>
          <w:iCs/>
          <w:sz w:val="22"/>
          <w:szCs w:val="22"/>
          <w:lang w:eastAsia="ko"/>
        </w:rPr>
        <w:t>.</w:t>
      </w:r>
    </w:p>
    <w:p w14:paraId="2E68C859"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total less than three thousand dollars ($3,000) and no bond is required.</w:t>
      </w:r>
    </w:p>
    <w:p w14:paraId="09BDA04D" w14:textId="7423C794" w:rsidR="00EC22B2" w:rsidRPr="00910671" w:rsidRDefault="008E50C6"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총액이</w:t>
      </w:r>
      <w:r w:rsidRPr="00910671">
        <w:rPr>
          <w:rFonts w:ascii="Arial" w:eastAsia="Batang" w:hAnsi="Arial" w:cs="Arial"/>
          <w:i/>
          <w:iCs/>
          <w:sz w:val="22"/>
          <w:szCs w:val="22"/>
          <w:lang w:eastAsia="ko"/>
        </w:rPr>
        <w:t xml:space="preserve"> $3,000 </w:t>
      </w:r>
      <w:r w:rsidRPr="00910671">
        <w:rPr>
          <w:rFonts w:ascii="Arial" w:eastAsia="Batang" w:hAnsi="Arial" w:cs="Arial"/>
          <w:i/>
          <w:iCs/>
          <w:sz w:val="22"/>
          <w:szCs w:val="22"/>
          <w:lang w:eastAsia="ko"/>
        </w:rPr>
        <w:t>미만이며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필요하지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않습니다</w:t>
      </w:r>
      <w:r w:rsidRPr="00910671">
        <w:rPr>
          <w:rFonts w:ascii="Arial" w:eastAsia="Batang" w:hAnsi="Arial" w:cs="Arial"/>
          <w:i/>
          <w:iCs/>
          <w:sz w:val="22"/>
          <w:szCs w:val="22"/>
          <w:lang w:eastAsia="ko"/>
        </w:rPr>
        <w:t>.</w:t>
      </w:r>
    </w:p>
    <w:p w14:paraId="44F52125"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exceed</w:t>
      </w:r>
      <w:proofErr w:type="gramEnd"/>
      <w:r w:rsidRPr="00910671">
        <w:rPr>
          <w:rFonts w:ascii="Arial" w:eastAsia="Batang" w:hAnsi="Arial" w:cs="Arial"/>
          <w:sz w:val="22"/>
          <w:szCs w:val="22"/>
        </w:rPr>
        <w:t xml:space="preserve"> three thousand dollars ($3,000) and a bond is required.</w:t>
      </w:r>
    </w:p>
    <w:p w14:paraId="4ABB6025" w14:textId="402B708D" w:rsidR="00EC22B2" w:rsidRPr="00910671" w:rsidRDefault="008E50C6"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$3,000</w:t>
      </w:r>
      <w:r w:rsidRPr="00910671">
        <w:rPr>
          <w:rFonts w:ascii="Arial" w:eastAsia="Batang" w:hAnsi="Arial" w:cs="Arial"/>
          <w:i/>
          <w:iCs/>
          <w:sz w:val="22"/>
          <w:szCs w:val="22"/>
          <w:lang w:eastAsia="ko"/>
        </w:rPr>
        <w:t>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초과하며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필요합니다</w:t>
      </w:r>
      <w:r w:rsidRPr="00910671">
        <w:rPr>
          <w:rFonts w:ascii="Arial" w:eastAsia="Batang" w:hAnsi="Arial" w:cs="Arial"/>
          <w:i/>
          <w:iCs/>
          <w:sz w:val="22"/>
          <w:szCs w:val="22"/>
          <w:lang w:eastAsia="ko"/>
        </w:rPr>
        <w:t>.</w:t>
      </w:r>
    </w:p>
    <w:p w14:paraId="24C8D043"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exceed</w:t>
      </w:r>
      <w:proofErr w:type="gramEnd"/>
      <w:r w:rsidRPr="00910671">
        <w:rPr>
          <w:rFonts w:ascii="Arial" w:eastAsia="Batang" w:hAnsi="Arial" w:cs="Arial"/>
          <w:sz w:val="22"/>
          <w:szCs w:val="22"/>
        </w:rPr>
        <w:t xml:space="preserve"> three thousand dollars ($3,000) and should be placed in a blocked account with an insured financial institution or bonded.</w:t>
      </w:r>
    </w:p>
    <w:p w14:paraId="116451CC" w14:textId="1C4C7E33" w:rsidR="00CE1640" w:rsidRPr="00910671" w:rsidRDefault="00600733"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$3,000</w:t>
      </w:r>
      <w:r w:rsidRPr="00910671">
        <w:rPr>
          <w:rFonts w:ascii="Arial" w:eastAsia="Batang" w:hAnsi="Arial" w:cs="Arial"/>
          <w:i/>
          <w:iCs/>
          <w:sz w:val="22"/>
          <w:szCs w:val="22"/>
          <w:lang w:eastAsia="ko"/>
        </w:rPr>
        <w:t>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초과하며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보험에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가입한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금융기관의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입금하거나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납부해야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749C0202"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should be held by a conservator who is a regulated financial institution, qualified to do trust business in this state, and the court waives any bond requirement.</w:t>
      </w:r>
    </w:p>
    <w:p w14:paraId="50A2B73B" w14:textId="2DCEAD69" w:rsidR="00EC22B2" w:rsidRPr="00910671" w:rsidRDefault="00600733"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규제가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적용되고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신탁업을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자격을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면제한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금융기관에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보유해야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5F17A7FC" w14:textId="77777777" w:rsidR="00816527" w:rsidRPr="00910671" w:rsidRDefault="00125501" w:rsidP="00236E3A">
      <w:pPr>
        <w:pStyle w:val="Body"/>
        <w:tabs>
          <w:tab w:val="left" w:pos="1440"/>
        </w:tabs>
        <w:spacing w:before="120" w:line="240" w:lineRule="auto"/>
        <w:ind w:left="720" w:hanging="720"/>
        <w:rPr>
          <w:rFonts w:ascii="Arial" w:eastAsia="Batang" w:hAnsi="Arial" w:cs="Arial"/>
          <w:b/>
          <w:sz w:val="22"/>
          <w:szCs w:val="22"/>
        </w:rPr>
      </w:pPr>
      <w:r w:rsidRPr="00910671">
        <w:rPr>
          <w:rFonts w:ascii="Arial" w:eastAsia="Batang" w:hAnsi="Arial" w:cs="Arial"/>
          <w:b/>
          <w:bCs/>
          <w:sz w:val="22"/>
          <w:szCs w:val="22"/>
        </w:rPr>
        <w:t>12.</w:t>
      </w:r>
      <w:r w:rsidRPr="00910671">
        <w:rPr>
          <w:rFonts w:ascii="Arial" w:eastAsia="Batang" w:hAnsi="Arial" w:cs="Arial"/>
          <w:sz w:val="22"/>
          <w:szCs w:val="22"/>
        </w:rPr>
        <w:tab/>
      </w:r>
      <w:r w:rsidRPr="00910671">
        <w:rPr>
          <w:rFonts w:ascii="Arial" w:eastAsia="Batang" w:hAnsi="Arial" w:cs="Arial"/>
          <w:b/>
          <w:bCs/>
          <w:sz w:val="22"/>
          <w:szCs w:val="22"/>
        </w:rPr>
        <w:t>Restrictions on Respondent’s right to communicate</w:t>
      </w:r>
    </w:p>
    <w:p w14:paraId="0D5C2E26" w14:textId="6CDF5F8C" w:rsidR="00EC22B2" w:rsidRPr="00910671" w:rsidRDefault="00600733" w:rsidP="00DD6F92">
      <w:pPr>
        <w:pStyle w:val="Body"/>
        <w:tabs>
          <w:tab w:val="left" w:pos="1440"/>
        </w:tabs>
        <w:spacing w:line="240" w:lineRule="auto"/>
        <w:ind w:left="720" w:hanging="720"/>
        <w:rPr>
          <w:rFonts w:ascii="Arial" w:eastAsia="Batang" w:hAnsi="Arial" w:cs="Arial"/>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표현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권리</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제한</w:t>
      </w:r>
    </w:p>
    <w:p w14:paraId="747DE880" w14:textId="77777777" w:rsidR="00816527" w:rsidRPr="00910671" w:rsidRDefault="00EC22B2"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 xml:space="preserve">The following facts support restricting Respondent’s right to communicate, visit, and interact with others: </w:t>
      </w:r>
      <w:r w:rsidRPr="00910671">
        <w:rPr>
          <w:rFonts w:ascii="Arial" w:eastAsia="Batang" w:hAnsi="Arial" w:cs="Arial"/>
          <w:sz w:val="22"/>
          <w:szCs w:val="22"/>
          <w:u w:val="single"/>
        </w:rPr>
        <w:tab/>
      </w:r>
    </w:p>
    <w:p w14:paraId="246327DF" w14:textId="278ABCC1" w:rsidR="00014368" w:rsidRPr="00910671" w:rsidRDefault="00816527" w:rsidP="00DD6F92">
      <w:pPr>
        <w:pStyle w:val="Body"/>
        <w:tabs>
          <w:tab w:val="right" w:pos="9360"/>
        </w:tabs>
        <w:spacing w:line="240" w:lineRule="auto"/>
        <w:ind w:left="720"/>
        <w:rPr>
          <w:rFonts w:ascii="Arial" w:eastAsia="Batang" w:hAnsi="Arial" w:cs="Arial"/>
          <w:i/>
          <w:iCs/>
          <w:sz w:val="22"/>
          <w:szCs w:val="22"/>
          <w:u w:val="single"/>
          <w:lang w:eastAsia="ko-KR"/>
        </w:rPr>
      </w:pP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표현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타인과의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상호작용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뒷받침하는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사실</w:t>
      </w:r>
      <w:r w:rsidRPr="00910671">
        <w:rPr>
          <w:rFonts w:ascii="Arial" w:eastAsia="Batang" w:hAnsi="Arial" w:cs="Arial"/>
          <w:i/>
          <w:iCs/>
          <w:sz w:val="22"/>
          <w:szCs w:val="22"/>
          <w:lang w:eastAsia="ko"/>
        </w:rPr>
        <w:t>:</w:t>
      </w:r>
    </w:p>
    <w:p w14:paraId="0AFD551B" w14:textId="66B4ED93" w:rsidR="00014368" w:rsidRPr="00910671" w:rsidRDefault="00014368" w:rsidP="00600733">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33B69E0A" w14:textId="2EE6E5EB" w:rsidR="00014368" w:rsidRPr="00910671" w:rsidRDefault="00014368" w:rsidP="00600733">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7A49EB1E" w14:textId="77777777" w:rsidR="00816527" w:rsidRPr="00910671" w:rsidRDefault="00A13D25" w:rsidP="00236E3A">
      <w:pPr>
        <w:pStyle w:val="Body"/>
        <w:spacing w:before="120" w:line="240" w:lineRule="auto"/>
        <w:ind w:left="630" w:hanging="720"/>
        <w:rPr>
          <w:rFonts w:ascii="Arial" w:eastAsia="Batang" w:hAnsi="Arial" w:cs="Arial"/>
          <w:b/>
          <w:sz w:val="22"/>
          <w:szCs w:val="22"/>
        </w:rPr>
      </w:pPr>
      <w:r w:rsidRPr="00910671">
        <w:rPr>
          <w:rFonts w:ascii="Arial" w:eastAsia="Batang" w:hAnsi="Arial" w:cs="Arial"/>
          <w:b/>
          <w:bCs/>
          <w:sz w:val="22"/>
          <w:szCs w:val="22"/>
        </w:rPr>
        <w:t>13.</w:t>
      </w:r>
      <w:r w:rsidRPr="00910671">
        <w:rPr>
          <w:rFonts w:ascii="Arial" w:eastAsia="Batang" w:hAnsi="Arial" w:cs="Arial"/>
          <w:b/>
          <w:bCs/>
          <w:sz w:val="22"/>
          <w:szCs w:val="22"/>
        </w:rPr>
        <w:tab/>
        <w:t>Right to Vote</w:t>
      </w:r>
    </w:p>
    <w:p w14:paraId="5BC4E278" w14:textId="506165DC" w:rsidR="00EC22B2" w:rsidRPr="00910671" w:rsidRDefault="00600733" w:rsidP="00DD6F92">
      <w:pPr>
        <w:pStyle w:val="Body"/>
        <w:spacing w:line="240" w:lineRule="auto"/>
        <w:ind w:left="630" w:hanging="720"/>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투표권</w:t>
      </w:r>
    </w:p>
    <w:p w14:paraId="0BBB2F79" w14:textId="77777777" w:rsidR="00816527" w:rsidRPr="00910671" w:rsidRDefault="001A5235" w:rsidP="00236E3A">
      <w:pPr>
        <w:pStyle w:val="Body"/>
        <w:tabs>
          <w:tab w:val="left" w:pos="9180"/>
        </w:tabs>
        <w:spacing w:before="120" w:line="240" w:lineRule="auto"/>
        <w:ind w:left="648"/>
        <w:rPr>
          <w:rFonts w:ascii="Arial" w:eastAsia="Batang" w:hAnsi="Arial" w:cs="Arial"/>
          <w:sz w:val="22"/>
          <w:szCs w:val="22"/>
        </w:rPr>
      </w:pPr>
      <w:r w:rsidRPr="00910671">
        <w:rPr>
          <w:rFonts w:ascii="Arial" w:eastAsia="Batang" w:hAnsi="Arial" w:cs="Arial"/>
          <w:sz w:val="22"/>
          <w:szCs w:val="22"/>
        </w:rPr>
        <w:t>Respondent:</w:t>
      </w:r>
    </w:p>
    <w:p w14:paraId="2B30FF05" w14:textId="02601314" w:rsidR="00EC22B2" w:rsidRPr="00910671" w:rsidRDefault="00816527" w:rsidP="00DD6F92">
      <w:pPr>
        <w:pStyle w:val="Body"/>
        <w:tabs>
          <w:tab w:val="left" w:pos="9180"/>
        </w:tabs>
        <w:spacing w:line="240" w:lineRule="auto"/>
        <w:ind w:left="648"/>
        <w:rPr>
          <w:rFonts w:ascii="Arial" w:eastAsia="Batang" w:hAnsi="Arial" w:cs="Arial"/>
          <w:i/>
          <w:iCs/>
          <w:sz w:val="22"/>
          <w:szCs w:val="22"/>
        </w:rPr>
      </w:pP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w:t>
      </w:r>
    </w:p>
    <w:p w14:paraId="07E8DDC9" w14:textId="77777777" w:rsidR="00816527" w:rsidRPr="00910671" w:rsidRDefault="000E60E8" w:rsidP="00236E3A">
      <w:pPr>
        <w:pStyle w:val="Body"/>
        <w:tabs>
          <w:tab w:val="left" w:pos="918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capable of exercising</w:t>
      </w:r>
      <w:proofErr w:type="gramEnd"/>
      <w:r w:rsidRPr="00910671">
        <w:rPr>
          <w:rFonts w:ascii="Arial" w:eastAsia="Batang" w:hAnsi="Arial" w:cs="Arial"/>
          <w:sz w:val="22"/>
          <w:szCs w:val="22"/>
        </w:rPr>
        <w:t xml:space="preserve"> the right to vote.</w:t>
      </w:r>
    </w:p>
    <w:p w14:paraId="11B42C19" w14:textId="56DDE87A" w:rsidR="00EC22B2" w:rsidRPr="00910671" w:rsidRDefault="00FF1D9D" w:rsidP="00DD6F92">
      <w:pPr>
        <w:pStyle w:val="Body"/>
        <w:tabs>
          <w:tab w:val="left" w:pos="918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투표권을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행사할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132F1409" w14:textId="77777777" w:rsidR="00816527" w:rsidRPr="00910671" w:rsidRDefault="000E60E8" w:rsidP="00236E3A">
      <w:pPr>
        <w:pStyle w:val="Body"/>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not capable of exercising</w:t>
      </w:r>
      <w:proofErr w:type="gramEnd"/>
      <w:r w:rsidRPr="00910671">
        <w:rPr>
          <w:rFonts w:ascii="Arial" w:eastAsia="Batang" w:hAnsi="Arial" w:cs="Arial"/>
          <w:sz w:val="22"/>
          <w:szCs w:val="22"/>
        </w:rPr>
        <w:t xml:space="preserve"> the right to vote because Respondent cannot communicate, with or without support, a specific desire to participate in the voting process.</w:t>
      </w:r>
    </w:p>
    <w:p w14:paraId="480C8749" w14:textId="365308A9" w:rsidR="00EB3B7E" w:rsidRPr="00910671" w:rsidRDefault="00FF1D9D" w:rsidP="00DD6F92">
      <w:pPr>
        <w:pStyle w:val="Body"/>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도움을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상태에서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투표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절차에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참여하고자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투표권을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행사할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5CA833DD" w14:textId="77777777" w:rsidR="00816527" w:rsidRPr="00910671" w:rsidRDefault="00A13D25"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14.</w:t>
      </w:r>
      <w:r w:rsidRPr="00910671">
        <w:rPr>
          <w:rFonts w:ascii="Arial" w:eastAsia="Batang" w:hAnsi="Arial" w:cs="Arial"/>
          <w:b/>
          <w:bCs/>
          <w:sz w:val="22"/>
          <w:szCs w:val="22"/>
        </w:rPr>
        <w:tab/>
        <w:t>Right to Marry</w:t>
      </w:r>
    </w:p>
    <w:p w14:paraId="23AECAF2" w14:textId="2A800C9E" w:rsidR="00F51785" w:rsidRPr="00910671" w:rsidRDefault="00FF1D9D"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결혼을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할</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권리</w:t>
      </w:r>
    </w:p>
    <w:p w14:paraId="1D485689" w14:textId="77777777" w:rsidR="00816527" w:rsidRPr="00910671" w:rsidRDefault="004B0956" w:rsidP="00236E3A">
      <w:pPr>
        <w:pStyle w:val="Body"/>
        <w:tabs>
          <w:tab w:val="left" w:pos="9180"/>
        </w:tabs>
        <w:spacing w:before="120" w:line="240" w:lineRule="auto"/>
        <w:ind w:left="720"/>
        <w:rPr>
          <w:rFonts w:ascii="Arial" w:eastAsia="Batang" w:hAnsi="Arial" w:cs="Arial"/>
          <w:sz w:val="22"/>
          <w:szCs w:val="22"/>
        </w:rPr>
      </w:pPr>
      <w:r w:rsidRPr="00910671">
        <w:rPr>
          <w:rFonts w:ascii="Arial" w:eastAsia="Batang" w:hAnsi="Arial" w:cs="Arial"/>
          <w:sz w:val="22"/>
          <w:szCs w:val="22"/>
        </w:rPr>
        <w:t>Respondent:</w:t>
      </w:r>
    </w:p>
    <w:p w14:paraId="03AC6E13" w14:textId="75EEE3A4" w:rsidR="00F51785" w:rsidRPr="00910671" w:rsidRDefault="00816527" w:rsidP="00DD6F92">
      <w:pPr>
        <w:pStyle w:val="Body"/>
        <w:tabs>
          <w:tab w:val="left" w:pos="9180"/>
        </w:tabs>
        <w:spacing w:line="240" w:lineRule="auto"/>
        <w:ind w:left="720"/>
        <w:rPr>
          <w:rFonts w:ascii="Arial" w:eastAsia="Batang" w:hAnsi="Arial" w:cs="Arial"/>
          <w:i/>
          <w:iCs/>
          <w:sz w:val="22"/>
          <w:szCs w:val="22"/>
        </w:rPr>
      </w:pP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w:t>
      </w:r>
    </w:p>
    <w:p w14:paraId="409012D4" w14:textId="77777777" w:rsidR="00816527" w:rsidRPr="00910671" w:rsidRDefault="000E60E8" w:rsidP="00236E3A">
      <w:pPr>
        <w:pStyle w:val="Body"/>
        <w:tabs>
          <w:tab w:val="left" w:pos="918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capable of exercising</w:t>
      </w:r>
      <w:proofErr w:type="gramEnd"/>
      <w:r w:rsidRPr="00910671">
        <w:rPr>
          <w:rFonts w:ascii="Arial" w:eastAsia="Batang" w:hAnsi="Arial" w:cs="Arial"/>
          <w:sz w:val="22"/>
          <w:szCs w:val="22"/>
        </w:rPr>
        <w:t xml:space="preserve"> the right to marry.</w:t>
      </w:r>
    </w:p>
    <w:p w14:paraId="09077F4F" w14:textId="3E34F38F" w:rsidR="00F51785" w:rsidRPr="00910671" w:rsidRDefault="00FF1D9D" w:rsidP="00DD6F92">
      <w:pPr>
        <w:pStyle w:val="Body"/>
        <w:tabs>
          <w:tab w:val="left" w:pos="918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결혼을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행사할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7415B1CD" w14:textId="77777777" w:rsidR="00816527" w:rsidRPr="00910671" w:rsidRDefault="000E60E8" w:rsidP="00236E3A">
      <w:pPr>
        <w:pStyle w:val="Body"/>
        <w:tabs>
          <w:tab w:val="left" w:pos="918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is not capable of exercising</w:t>
      </w:r>
      <w:proofErr w:type="gramEnd"/>
      <w:r w:rsidRPr="00910671">
        <w:rPr>
          <w:rFonts w:ascii="Arial" w:eastAsia="Batang" w:hAnsi="Arial" w:cs="Arial"/>
          <w:sz w:val="22"/>
          <w:szCs w:val="22"/>
        </w:rPr>
        <w:t xml:space="preserve"> the right to marry because Respondent lacks the ability to understand the special nature of the contract and the duties it entails.</w:t>
      </w:r>
    </w:p>
    <w:p w14:paraId="7FABBA35" w14:textId="46B0093F" w:rsidR="00F51785" w:rsidRPr="00910671" w:rsidRDefault="00FF1D9D" w:rsidP="00DD6F92">
      <w:pPr>
        <w:pStyle w:val="Body"/>
        <w:tabs>
          <w:tab w:val="left" w:pos="918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계약과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의무의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특별한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성격을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이해할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결혼을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행사할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5BA1A4CF" w14:textId="77777777" w:rsidR="00816527" w:rsidRPr="00910671" w:rsidRDefault="00EC22B2" w:rsidP="00236E3A">
      <w:pPr>
        <w:pStyle w:val="Body"/>
        <w:tabs>
          <w:tab w:val="left" w:pos="450"/>
        </w:tabs>
        <w:spacing w:before="120" w:line="240" w:lineRule="auto"/>
        <w:rPr>
          <w:rFonts w:ascii="Arial" w:eastAsia="Batang" w:hAnsi="Arial" w:cs="Arial"/>
          <w:b/>
          <w:sz w:val="22"/>
          <w:szCs w:val="22"/>
        </w:rPr>
      </w:pPr>
      <w:r w:rsidRPr="00910671">
        <w:rPr>
          <w:rFonts w:ascii="Arial" w:eastAsia="Batang" w:hAnsi="Arial" w:cs="Arial"/>
          <w:b/>
          <w:bCs/>
          <w:sz w:val="22"/>
          <w:szCs w:val="22"/>
        </w:rPr>
        <w:t>Conclusions of Law</w:t>
      </w:r>
    </w:p>
    <w:p w14:paraId="7A139283" w14:textId="2551C78D" w:rsidR="00EC22B2" w:rsidRPr="00910671" w:rsidRDefault="00816527" w:rsidP="00DD6F92">
      <w:pPr>
        <w:pStyle w:val="Body"/>
        <w:tabs>
          <w:tab w:val="left" w:pos="450"/>
        </w:tabs>
        <w:spacing w:line="240" w:lineRule="auto"/>
        <w:rPr>
          <w:rFonts w:ascii="Arial" w:eastAsia="Batang" w:hAnsi="Arial" w:cs="Arial"/>
          <w:b/>
          <w:i/>
          <w:iCs/>
          <w:sz w:val="22"/>
          <w:szCs w:val="22"/>
        </w:rPr>
      </w:pPr>
      <w:r w:rsidRPr="00910671">
        <w:rPr>
          <w:rFonts w:ascii="Arial" w:eastAsia="Batang" w:hAnsi="Arial" w:cs="Arial"/>
          <w:b/>
          <w:bCs/>
          <w:i/>
          <w:iCs/>
          <w:sz w:val="22"/>
          <w:szCs w:val="22"/>
          <w:lang w:eastAsia="ko"/>
        </w:rPr>
        <w:t>법률</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결정</w:t>
      </w:r>
    </w:p>
    <w:p w14:paraId="101469FA" w14:textId="77777777" w:rsidR="00816527" w:rsidRPr="00910671" w:rsidRDefault="00EC22B2" w:rsidP="00236E3A">
      <w:pPr>
        <w:pStyle w:val="Body"/>
        <w:spacing w:before="120" w:line="240" w:lineRule="auto"/>
        <w:rPr>
          <w:rFonts w:ascii="Arial" w:eastAsia="Batang" w:hAnsi="Arial" w:cs="Arial"/>
          <w:sz w:val="22"/>
          <w:szCs w:val="22"/>
        </w:rPr>
      </w:pPr>
      <w:r w:rsidRPr="00910671">
        <w:rPr>
          <w:rFonts w:ascii="Arial" w:eastAsia="Batang" w:hAnsi="Arial" w:cs="Arial"/>
          <w:sz w:val="22"/>
          <w:szCs w:val="22"/>
        </w:rPr>
        <w:t>Based upon the above findings of fact, the court makes the following conclusions of law:</w:t>
      </w:r>
    </w:p>
    <w:p w14:paraId="5BE8B72E" w14:textId="743B28D0" w:rsidR="00A85171" w:rsidRDefault="00816527" w:rsidP="00DD6F92">
      <w:pPr>
        <w:pStyle w:val="Body"/>
        <w:spacing w:line="240" w:lineRule="auto"/>
        <w:rPr>
          <w:rFonts w:ascii="Arial" w:eastAsia="Batang" w:hAnsi="Arial" w:cs="Arial"/>
          <w:i/>
          <w:iCs/>
          <w:sz w:val="22"/>
          <w:szCs w:val="22"/>
          <w:lang w:eastAsia="ko"/>
        </w:rPr>
      </w:pPr>
      <w:r w:rsidRPr="00910671">
        <w:rPr>
          <w:rFonts w:ascii="Arial" w:eastAsia="Batang" w:hAnsi="Arial" w:cs="Arial"/>
          <w:i/>
          <w:iCs/>
          <w:sz w:val="22"/>
          <w:szCs w:val="22"/>
          <w:lang w:eastAsia="ko"/>
        </w:rPr>
        <w:t>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사실을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근거로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내립니다</w:t>
      </w:r>
      <w:r w:rsidR="00640DC6">
        <w:rPr>
          <w:rFonts w:ascii="Arial" w:eastAsia="Batang" w:hAnsi="Arial" w:cs="Arial"/>
          <w:i/>
          <w:iCs/>
          <w:sz w:val="22"/>
          <w:szCs w:val="22"/>
          <w:lang w:eastAsia="ko"/>
        </w:rPr>
        <w:t>:</w:t>
      </w:r>
    </w:p>
    <w:p w14:paraId="4D4D9213" w14:textId="77777777" w:rsidR="00640DC6" w:rsidRPr="00910671" w:rsidRDefault="00640DC6" w:rsidP="00DD6F92">
      <w:pPr>
        <w:pStyle w:val="Body"/>
        <w:spacing w:line="240" w:lineRule="auto"/>
        <w:rPr>
          <w:rFonts w:ascii="Arial" w:eastAsia="Batang" w:hAnsi="Arial" w:cs="Arial"/>
          <w:i/>
          <w:iCs/>
          <w:sz w:val="22"/>
          <w:szCs w:val="22"/>
          <w:lang w:eastAsia="ko-KR"/>
        </w:rPr>
      </w:pPr>
    </w:p>
    <w:p w14:paraId="251E4371" w14:textId="77777777" w:rsidR="00816527" w:rsidRPr="00910671" w:rsidRDefault="00EC22B2"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lastRenderedPageBreak/>
        <w:t>15.</w:t>
      </w:r>
      <w:r w:rsidRPr="00910671">
        <w:rPr>
          <w:rFonts w:ascii="Arial" w:eastAsia="Batang" w:hAnsi="Arial" w:cs="Arial"/>
          <w:b/>
          <w:bCs/>
          <w:sz w:val="22"/>
          <w:szCs w:val="22"/>
        </w:rPr>
        <w:tab/>
        <w:t>Individual Subject to Guardianship/Conservatorship</w:t>
      </w:r>
    </w:p>
    <w:p w14:paraId="09C848D7" w14:textId="312962A2" w:rsidR="00EC22B2" w:rsidRPr="00910671" w:rsidRDefault="00A2121E"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보호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대상</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개인</w:t>
      </w:r>
    </w:p>
    <w:p w14:paraId="48BEA9A8" w14:textId="77777777" w:rsidR="00816527" w:rsidRPr="00910671" w:rsidRDefault="00EC22B2" w:rsidP="00236E3A">
      <w:pPr>
        <w:pStyle w:val="Body"/>
        <w:tabs>
          <w:tab w:val="left" w:pos="5040"/>
        </w:tabs>
        <w:spacing w:before="120" w:line="240" w:lineRule="auto"/>
        <w:ind w:left="720"/>
        <w:rPr>
          <w:rFonts w:ascii="Arial" w:eastAsia="Batang" w:hAnsi="Arial" w:cs="Arial"/>
          <w:sz w:val="22"/>
          <w:szCs w:val="22"/>
        </w:rPr>
      </w:pPr>
      <w:r w:rsidRPr="0032166A">
        <w:rPr>
          <w:rFonts w:ascii="Arial" w:eastAsia="Batang" w:hAnsi="Arial" w:cs="Arial"/>
          <w:sz w:val="22"/>
          <w:szCs w:val="22"/>
        </w:rPr>
        <w:t>(</w:t>
      </w:r>
      <w:r w:rsidRPr="00910671">
        <w:rPr>
          <w:rFonts w:ascii="Arial" w:eastAsia="Batang" w:hAnsi="Arial" w:cs="Arial"/>
          <w:i/>
          <w:iCs/>
          <w:sz w:val="22"/>
          <w:szCs w:val="22"/>
        </w:rPr>
        <w:t>Name</w:t>
      </w:r>
      <w:r w:rsidRPr="0032166A">
        <w:rPr>
          <w:rFonts w:ascii="Arial" w:eastAsia="Batang" w:hAnsi="Arial" w:cs="Arial"/>
          <w:sz w:val="22"/>
          <w:szCs w:val="22"/>
        </w:rPr>
        <w:t>)</w:t>
      </w:r>
      <w:r w:rsidRPr="00B719D9">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sz w:val="22"/>
          <w:szCs w:val="22"/>
        </w:rPr>
        <w:t xml:space="preserve"> is an individual who meets the requirements to be subject to guardianship and/or conservatorship within the meaning of chapter 11.130 RCW, and a:</w:t>
      </w:r>
    </w:p>
    <w:p w14:paraId="639F0D83" w14:textId="128B5BF9" w:rsidR="00125501" w:rsidRPr="00910671" w:rsidRDefault="00816527" w:rsidP="00DD6F92">
      <w:pPr>
        <w:pStyle w:val="Body"/>
        <w:tabs>
          <w:tab w:val="left" w:pos="5040"/>
        </w:tabs>
        <w:spacing w:line="240" w:lineRule="auto"/>
        <w:ind w:left="720"/>
        <w:rPr>
          <w:rFonts w:ascii="Arial" w:eastAsia="Batang" w:hAnsi="Arial" w:cs="Arial"/>
          <w:i/>
          <w:iCs/>
          <w:sz w:val="22"/>
          <w:szCs w:val="22"/>
          <w:lang w:eastAsia="ko-KR"/>
        </w:rPr>
      </w:pP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챕터</w:t>
      </w:r>
      <w:r w:rsidRPr="00910671">
        <w:rPr>
          <w:rFonts w:ascii="Arial" w:eastAsia="Batang" w:hAnsi="Arial" w:cs="Arial"/>
          <w:i/>
          <w:iCs/>
          <w:sz w:val="22"/>
          <w:szCs w:val="22"/>
          <w:lang w:eastAsia="ko"/>
        </w:rPr>
        <w:t xml:space="preserve"> 11.130 RCW</w:t>
      </w:r>
      <w:r w:rsidRPr="00910671">
        <w:rPr>
          <w:rFonts w:ascii="Arial" w:eastAsia="Batang" w:hAnsi="Arial" w:cs="Arial"/>
          <w:i/>
          <w:iCs/>
          <w:sz w:val="22"/>
          <w:szCs w:val="22"/>
          <w:lang w:eastAsia="ko"/>
        </w:rPr>
        <w:t>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의미한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충족하는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개인이며</w:t>
      </w:r>
      <w:r w:rsidRPr="00910671">
        <w:rPr>
          <w:rFonts w:ascii="Arial" w:eastAsia="Batang" w:hAnsi="Arial" w:cs="Arial"/>
          <w:i/>
          <w:iCs/>
          <w:sz w:val="22"/>
          <w:szCs w:val="22"/>
          <w:lang w:eastAsia="ko"/>
        </w:rPr>
        <w:t>:</w:t>
      </w:r>
    </w:p>
    <w:p w14:paraId="5296955F" w14:textId="77777777" w:rsidR="00816527" w:rsidRPr="00910671" w:rsidRDefault="000E60E8" w:rsidP="00236E3A">
      <w:pPr>
        <w:pStyle w:val="Body"/>
        <w:tabs>
          <w:tab w:val="left" w:pos="333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Full  [  ]</w:t>
      </w:r>
      <w:proofErr w:type="gramEnd"/>
      <w:r w:rsidRPr="00910671">
        <w:rPr>
          <w:rFonts w:ascii="Arial" w:eastAsia="Batang" w:hAnsi="Arial" w:cs="Arial"/>
          <w:sz w:val="22"/>
          <w:szCs w:val="22"/>
        </w:rPr>
        <w:t xml:space="preserve"> Limited guardian and/or</w:t>
      </w:r>
    </w:p>
    <w:p w14:paraId="67D63746" w14:textId="6D74FB2C" w:rsidR="00EC22B2" w:rsidRPr="00910671" w:rsidRDefault="0046247A" w:rsidP="00DD6F92">
      <w:pPr>
        <w:pStyle w:val="Body"/>
        <w:tabs>
          <w:tab w:val="left" w:pos="333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 xml:space="preserve">     </w:t>
      </w:r>
      <w:r w:rsidRPr="00910671">
        <w:rPr>
          <w:rFonts w:ascii="Arial" w:eastAsia="Batang" w:hAnsi="Arial" w:cs="Arial"/>
          <w:i/>
          <w:iCs/>
          <w:sz w:val="22"/>
          <w:szCs w:val="22"/>
          <w:lang w:eastAsia="ko"/>
        </w:rPr>
        <w:t>정식</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p>
    <w:p w14:paraId="36C790FB" w14:textId="77777777" w:rsidR="00816527" w:rsidRPr="00910671" w:rsidRDefault="000E60E8" w:rsidP="00236E3A">
      <w:pPr>
        <w:pStyle w:val="Body"/>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proofErr w:type="gramStart"/>
      <w:r w:rsidRPr="00910671">
        <w:rPr>
          <w:rFonts w:ascii="Arial" w:eastAsia="Batang" w:hAnsi="Arial" w:cs="Arial"/>
          <w:sz w:val="22"/>
          <w:szCs w:val="22"/>
        </w:rPr>
        <w:t>Full  [  ]</w:t>
      </w:r>
      <w:proofErr w:type="gramEnd"/>
      <w:r w:rsidRPr="00910671">
        <w:rPr>
          <w:rFonts w:ascii="Arial" w:eastAsia="Batang" w:hAnsi="Arial" w:cs="Arial"/>
          <w:sz w:val="22"/>
          <w:szCs w:val="22"/>
        </w:rPr>
        <w:t xml:space="preserve"> Limited conservator should be appointed.</w:t>
      </w:r>
    </w:p>
    <w:p w14:paraId="20136CB8" w14:textId="449B87DF" w:rsidR="00EC5ECC" w:rsidRPr="00910671" w:rsidRDefault="0046247A" w:rsidP="00DD6F92">
      <w:pPr>
        <w:pStyle w:val="Body"/>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 xml:space="preserve">     </w:t>
      </w:r>
      <w:r w:rsidRPr="00910671">
        <w:rPr>
          <w:rFonts w:ascii="Arial" w:eastAsia="Batang" w:hAnsi="Arial" w:cs="Arial"/>
          <w:i/>
          <w:iCs/>
          <w:sz w:val="22"/>
          <w:szCs w:val="22"/>
          <w:lang w:eastAsia="ko"/>
        </w:rPr>
        <w:t>정식</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3C4A6D2F" w14:textId="77777777" w:rsidR="00816527" w:rsidRPr="00910671" w:rsidRDefault="00A13D25"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16.</w:t>
      </w:r>
      <w:r w:rsidRPr="00910671">
        <w:rPr>
          <w:rFonts w:ascii="Arial" w:eastAsia="Batang" w:hAnsi="Arial" w:cs="Arial"/>
          <w:b/>
          <w:bCs/>
          <w:sz w:val="22"/>
          <w:szCs w:val="22"/>
        </w:rPr>
        <w:tab/>
        <w:t>Guardian/Conservator</w:t>
      </w:r>
    </w:p>
    <w:p w14:paraId="243EA517" w14:textId="1DB85D57" w:rsidR="00EC22B2" w:rsidRPr="00910671" w:rsidRDefault="0046247A"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p>
    <w:p w14:paraId="409D9D8A" w14:textId="77777777" w:rsidR="00816527" w:rsidRPr="00910671" w:rsidRDefault="00EC22B2" w:rsidP="00236E3A">
      <w:pPr>
        <w:pStyle w:val="Body"/>
        <w:tabs>
          <w:tab w:val="left" w:pos="6480"/>
        </w:tabs>
        <w:spacing w:before="120" w:line="240" w:lineRule="auto"/>
        <w:ind w:left="720"/>
        <w:rPr>
          <w:rFonts w:ascii="Arial" w:eastAsia="Batang" w:hAnsi="Arial" w:cs="Arial"/>
          <w:sz w:val="22"/>
          <w:szCs w:val="22"/>
        </w:rPr>
      </w:pPr>
      <w:r w:rsidRPr="00B719D9">
        <w:rPr>
          <w:rFonts w:ascii="Arial" w:eastAsia="Batang" w:hAnsi="Arial" w:cs="Arial"/>
          <w:sz w:val="22"/>
          <w:szCs w:val="22"/>
        </w:rPr>
        <w:t>(</w:t>
      </w:r>
      <w:r w:rsidRPr="00910671">
        <w:rPr>
          <w:rFonts w:ascii="Arial" w:eastAsia="Batang" w:hAnsi="Arial" w:cs="Arial"/>
          <w:i/>
          <w:iCs/>
          <w:sz w:val="22"/>
          <w:szCs w:val="22"/>
        </w:rPr>
        <w:t>Name</w:t>
      </w:r>
      <w:r w:rsidRPr="00910671">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sz w:val="22"/>
          <w:szCs w:val="22"/>
        </w:rPr>
        <w:t xml:space="preserve"> is a fit and proper person as required by RCW 11.130.305 and 11.130.415 to be appointed as guardian/conservator.</w:t>
      </w:r>
    </w:p>
    <w:p w14:paraId="12501975" w14:textId="2A44A6F4" w:rsidR="00EC22B2" w:rsidRPr="00910671" w:rsidRDefault="00816527" w:rsidP="00DD6F92">
      <w:pPr>
        <w:pStyle w:val="Body"/>
        <w:tabs>
          <w:tab w:val="left" w:pos="6480"/>
        </w:tabs>
        <w:spacing w:line="240" w:lineRule="auto"/>
        <w:ind w:left="720"/>
        <w:rPr>
          <w:rFonts w:ascii="Arial" w:eastAsia="Batang" w:hAnsi="Arial" w:cs="Arial"/>
          <w:i/>
          <w:iCs/>
          <w:sz w:val="22"/>
          <w:szCs w:val="22"/>
          <w:lang w:eastAsia="ko-KR"/>
        </w:rPr>
      </w:pP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RCW 11.130.305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11.130.415</w:t>
      </w:r>
      <w:r w:rsidRPr="00910671">
        <w:rPr>
          <w:rFonts w:ascii="Arial" w:eastAsia="Batang" w:hAnsi="Arial" w:cs="Arial"/>
          <w:i/>
          <w:iCs/>
          <w:sz w:val="22"/>
          <w:szCs w:val="22"/>
          <w:lang w:eastAsia="ko"/>
        </w:rPr>
        <w:t>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지정되기에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적합한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사람입니다</w:t>
      </w:r>
      <w:r w:rsidRPr="00910671">
        <w:rPr>
          <w:rFonts w:ascii="Arial" w:eastAsia="Batang" w:hAnsi="Arial" w:cs="Arial"/>
          <w:i/>
          <w:iCs/>
          <w:sz w:val="22"/>
          <w:szCs w:val="22"/>
          <w:lang w:eastAsia="ko"/>
        </w:rPr>
        <w:t>.</w:t>
      </w:r>
    </w:p>
    <w:p w14:paraId="225ED078" w14:textId="77777777" w:rsidR="00816527" w:rsidRPr="00910671" w:rsidRDefault="00D90997"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17.</w:t>
      </w:r>
      <w:r w:rsidRPr="00910671">
        <w:rPr>
          <w:rFonts w:ascii="Arial" w:eastAsia="Batang" w:hAnsi="Arial" w:cs="Arial"/>
          <w:b/>
          <w:bCs/>
          <w:sz w:val="22"/>
          <w:szCs w:val="22"/>
        </w:rPr>
        <w:tab/>
        <w:t>Powers of Guardian and/or Conservator</w:t>
      </w:r>
    </w:p>
    <w:p w14:paraId="25ED5687" w14:textId="44E19897" w:rsidR="00D90997" w:rsidRPr="00910671" w:rsidRDefault="0046247A" w:rsidP="00DD6F92">
      <w:pPr>
        <w:pStyle w:val="Body"/>
        <w:spacing w:line="240" w:lineRule="auto"/>
        <w:rPr>
          <w:rFonts w:ascii="Arial" w:eastAsia="Batang" w:hAnsi="Arial" w:cs="Arial"/>
          <w:b/>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또는</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보호자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권한</w:t>
      </w:r>
    </w:p>
    <w:p w14:paraId="2C2D0AA4" w14:textId="4157C8D4" w:rsidR="00816527" w:rsidRPr="00910671" w:rsidRDefault="003C67D4" w:rsidP="00236E3A">
      <w:pPr>
        <w:pStyle w:val="Body"/>
        <w:tabs>
          <w:tab w:val="left" w:pos="72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powers of the guardian should include, but are not limited to</w:t>
      </w:r>
      <w:r w:rsidR="00B719D9">
        <w:rPr>
          <w:rFonts w:ascii="Arial" w:eastAsia="SimSun" w:hAnsi="Arial" w:cs="Arial" w:hint="eastAsia"/>
          <w:sz w:val="22"/>
          <w:szCs w:val="22"/>
          <w:lang w:eastAsia="zh-CN"/>
        </w:rPr>
        <w:t>,</w:t>
      </w:r>
      <w:r w:rsidRPr="00910671">
        <w:rPr>
          <w:rFonts w:ascii="Arial" w:eastAsia="Batang" w:hAnsi="Arial" w:cs="Arial"/>
          <w:sz w:val="22"/>
          <w:szCs w:val="22"/>
        </w:rPr>
        <w:t xml:space="preserve"> the following:</w:t>
      </w:r>
    </w:p>
    <w:p w14:paraId="72041781" w14:textId="2839FF5D" w:rsidR="003C67D4" w:rsidRPr="00910671" w:rsidRDefault="0046247A" w:rsidP="00DD6F92">
      <w:pPr>
        <w:pStyle w:val="Body"/>
        <w:tabs>
          <w:tab w:val="left" w:pos="72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포함되어야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00640DC6">
        <w:rPr>
          <w:rFonts w:ascii="Arial" w:eastAsia="Batang" w:hAnsi="Arial" w:cs="Arial"/>
          <w:i/>
          <w:iCs/>
          <w:sz w:val="22"/>
          <w:szCs w:val="22"/>
          <w:lang w:eastAsia="ko"/>
        </w:rPr>
        <w:t>:</w:t>
      </w:r>
    </w:p>
    <w:p w14:paraId="71FED127" w14:textId="77777777" w:rsidR="00816527" w:rsidRPr="00910671" w:rsidRDefault="00D353F8"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Establish the adult's place of dwelling, within the limits of RCW 11.130.330 (5</w:t>
      </w:r>
      <w:proofErr w:type="gramStart"/>
      <w:r w:rsidRPr="00910671">
        <w:rPr>
          <w:rFonts w:ascii="Arial" w:eastAsia="Batang" w:hAnsi="Arial" w:cs="Arial"/>
          <w:sz w:val="22"/>
          <w:szCs w:val="22"/>
        </w:rPr>
        <w:t>);</w:t>
      </w:r>
      <w:proofErr w:type="gramEnd"/>
    </w:p>
    <w:p w14:paraId="2206A9EC" w14:textId="50928E81" w:rsidR="00D353F8"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RCW 11.130.330(5)</w:t>
      </w:r>
      <w:r w:rsidRPr="00910671">
        <w:rPr>
          <w:rFonts w:ascii="Arial" w:eastAsia="Batang" w:hAnsi="Arial" w:cs="Arial"/>
          <w:i/>
          <w:iCs/>
          <w:sz w:val="22"/>
          <w:szCs w:val="22"/>
          <w:lang w:eastAsia="ko"/>
        </w:rPr>
        <w:t>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범위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정합니다</w:t>
      </w:r>
      <w:r w:rsidRPr="00910671">
        <w:rPr>
          <w:rFonts w:ascii="Arial" w:eastAsia="Batang" w:hAnsi="Arial" w:cs="Arial"/>
          <w:i/>
          <w:iCs/>
          <w:sz w:val="22"/>
          <w:szCs w:val="22"/>
          <w:lang w:eastAsia="ko"/>
        </w:rPr>
        <w:t>.</w:t>
      </w:r>
    </w:p>
    <w:p w14:paraId="163DABF5" w14:textId="77777777" w:rsidR="00816527" w:rsidRPr="00910671" w:rsidRDefault="00D353F8"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Consent to health or other care, treatment, or service for the </w:t>
      </w:r>
      <w:proofErr w:type="gramStart"/>
      <w:r w:rsidRPr="00910671">
        <w:rPr>
          <w:rFonts w:ascii="Arial" w:eastAsia="Batang" w:hAnsi="Arial" w:cs="Arial"/>
          <w:sz w:val="22"/>
          <w:szCs w:val="22"/>
        </w:rPr>
        <w:t>adult;</w:t>
      </w:r>
      <w:proofErr w:type="gramEnd"/>
    </w:p>
    <w:p w14:paraId="74B19886" w14:textId="27937C89" w:rsidR="00D353F8"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건강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돌봄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서비스에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동의합니다</w:t>
      </w:r>
      <w:r w:rsidRPr="00910671">
        <w:rPr>
          <w:rFonts w:ascii="Arial" w:eastAsia="Batang" w:hAnsi="Arial" w:cs="Arial"/>
          <w:i/>
          <w:iCs/>
          <w:sz w:val="22"/>
          <w:szCs w:val="22"/>
          <w:lang w:eastAsia="ko"/>
        </w:rPr>
        <w:t>.</w:t>
      </w:r>
    </w:p>
    <w:p w14:paraId="2255D407" w14:textId="5FC047E7" w:rsidR="00816527" w:rsidRPr="00910671" w:rsidRDefault="00D90997"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Receive </w:t>
      </w:r>
      <w:proofErr w:type="gramStart"/>
      <w:r w:rsidRPr="00910671">
        <w:rPr>
          <w:rFonts w:ascii="Arial" w:eastAsia="Batang" w:hAnsi="Arial" w:cs="Arial"/>
          <w:sz w:val="22"/>
          <w:szCs w:val="22"/>
        </w:rPr>
        <w:t>personally</w:t>
      </w:r>
      <w:r w:rsidR="00B719D9">
        <w:rPr>
          <w:rFonts w:ascii="Arial" w:eastAsia="SimSun" w:hAnsi="Arial" w:cs="Arial" w:hint="eastAsia"/>
          <w:sz w:val="22"/>
          <w:szCs w:val="22"/>
          <w:lang w:eastAsia="zh-CN"/>
        </w:rPr>
        <w:t>-</w:t>
      </w:r>
      <w:r w:rsidRPr="00910671">
        <w:rPr>
          <w:rFonts w:ascii="Arial" w:eastAsia="Batang" w:hAnsi="Arial" w:cs="Arial"/>
          <w:sz w:val="22"/>
          <w:szCs w:val="22"/>
        </w:rPr>
        <w:t>identifiable</w:t>
      </w:r>
      <w:proofErr w:type="gramEnd"/>
      <w:r w:rsidRPr="00910671">
        <w:rPr>
          <w:rFonts w:ascii="Arial" w:eastAsia="Batang" w:hAnsi="Arial" w:cs="Arial"/>
          <w:sz w:val="22"/>
          <w:szCs w:val="22"/>
        </w:rPr>
        <w:t xml:space="preserve"> health care information regarding the </w:t>
      </w:r>
      <w:proofErr w:type="gramStart"/>
      <w:r w:rsidRPr="00910671">
        <w:rPr>
          <w:rFonts w:ascii="Arial" w:eastAsia="Batang" w:hAnsi="Arial" w:cs="Arial"/>
          <w:sz w:val="22"/>
          <w:szCs w:val="22"/>
        </w:rPr>
        <w:t>adult;</w:t>
      </w:r>
      <w:proofErr w:type="gramEnd"/>
    </w:p>
    <w:p w14:paraId="5C354C0E" w14:textId="6E9AF12C" w:rsidR="00D90997"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식별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가능한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건강관리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정보를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수령합니다</w:t>
      </w:r>
      <w:r w:rsidRPr="00910671">
        <w:rPr>
          <w:rFonts w:ascii="Arial" w:eastAsia="Batang" w:hAnsi="Arial" w:cs="Arial"/>
          <w:i/>
          <w:iCs/>
          <w:sz w:val="22"/>
          <w:szCs w:val="22"/>
          <w:lang w:eastAsia="ko"/>
        </w:rPr>
        <w:t>.</w:t>
      </w:r>
    </w:p>
    <w:p w14:paraId="4FDEE4A5" w14:textId="77777777" w:rsidR="00816527" w:rsidRPr="00910671" w:rsidRDefault="00D90997"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the extent reasonable, delegate to the adult responsibility for a decision affecting the adult's </w:t>
      </w:r>
      <w:proofErr w:type="gramStart"/>
      <w:r w:rsidRPr="00910671">
        <w:rPr>
          <w:rFonts w:ascii="Arial" w:eastAsia="Batang" w:hAnsi="Arial" w:cs="Arial"/>
          <w:sz w:val="22"/>
          <w:szCs w:val="22"/>
        </w:rPr>
        <w:t>well-being;</w:t>
      </w:r>
      <w:proofErr w:type="gramEnd"/>
    </w:p>
    <w:p w14:paraId="03B3AD33" w14:textId="5FE9E723" w:rsidR="00D90997"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합당한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범위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웰빙에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영향을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책임을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위임합니다</w:t>
      </w:r>
      <w:r w:rsidRPr="00910671">
        <w:rPr>
          <w:rFonts w:ascii="Arial" w:eastAsia="Batang" w:hAnsi="Arial" w:cs="Arial"/>
          <w:i/>
          <w:iCs/>
          <w:sz w:val="22"/>
          <w:szCs w:val="22"/>
          <w:lang w:eastAsia="ko"/>
        </w:rPr>
        <w:t>.</w:t>
      </w:r>
    </w:p>
    <w:p w14:paraId="1B75BB28" w14:textId="77777777" w:rsidR="00816527" w:rsidRPr="00910671" w:rsidRDefault="00D353F8"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Commence a proceeding or take other appropriate action to compel another person to support the adult or pay funds for the adult's benefit; and</w:t>
      </w:r>
    </w:p>
    <w:p w14:paraId="1F083786" w14:textId="7A4D6F89" w:rsidR="00D353F8"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절차를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개시하거나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지원하도록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이익을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지불하도록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적절한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조치를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취합니다</w:t>
      </w:r>
      <w:r w:rsidRPr="00910671">
        <w:rPr>
          <w:rFonts w:ascii="Arial" w:eastAsia="Batang" w:hAnsi="Arial" w:cs="Arial"/>
          <w:i/>
          <w:iCs/>
          <w:sz w:val="22"/>
          <w:szCs w:val="22"/>
          <w:lang w:eastAsia="ko"/>
        </w:rPr>
        <w:t>.</w:t>
      </w:r>
    </w:p>
    <w:p w14:paraId="2126192F" w14:textId="2EA3B4B4" w:rsidR="00816527" w:rsidRPr="00910671" w:rsidRDefault="00D90997" w:rsidP="00236E3A">
      <w:pPr>
        <w:shd w:val="clear" w:color="auto" w:fill="FFFFFF"/>
        <w:overflowPunct/>
        <w:autoSpaceDE/>
        <w:autoSpaceDN/>
        <w:adjustRightInd/>
        <w:spacing w:before="120"/>
        <w:ind w:left="1440" w:hanging="360"/>
        <w:textAlignment w:val="auto"/>
        <w:rPr>
          <w:rFonts w:ascii="Arial" w:eastAsia="Batang" w:hAnsi="Arial" w:cs="Arial"/>
          <w:sz w:val="22"/>
          <w:szCs w:val="22"/>
        </w:rPr>
      </w:pPr>
      <w:proofErr w:type="gramStart"/>
      <w:r w:rsidRPr="00910671">
        <w:rPr>
          <w:rFonts w:ascii="Arial" w:eastAsia="Batang" w:hAnsi="Arial" w:cs="Arial"/>
          <w:color w:val="000000"/>
          <w:sz w:val="22"/>
          <w:szCs w:val="22"/>
        </w:rPr>
        <w:t>[  ]</w:t>
      </w:r>
      <w:proofErr w:type="gramEnd"/>
      <w:r w:rsidRPr="00910671">
        <w:rPr>
          <w:rFonts w:ascii="Arial" w:eastAsia="Batang" w:hAnsi="Arial" w:cs="Arial"/>
          <w:color w:val="000000"/>
          <w:sz w:val="22"/>
          <w:szCs w:val="22"/>
        </w:rPr>
        <w:tab/>
      </w:r>
      <w:r w:rsidRPr="00910671">
        <w:rPr>
          <w:rFonts w:ascii="Arial" w:eastAsia="Batang" w:hAnsi="Arial" w:cs="Arial"/>
          <w:sz w:val="22"/>
          <w:szCs w:val="22"/>
        </w:rPr>
        <w:t>Apply for</w:t>
      </w:r>
      <w:r w:rsidR="00B719D9">
        <w:rPr>
          <w:rFonts w:ascii="Arial" w:eastAsia="SimSun" w:hAnsi="Arial" w:cs="Arial" w:hint="eastAsia"/>
          <w:sz w:val="22"/>
          <w:szCs w:val="22"/>
          <w:lang w:eastAsia="zh-CN"/>
        </w:rPr>
        <w:t>,</w:t>
      </w:r>
      <w:r w:rsidRPr="00910671">
        <w:rPr>
          <w:rFonts w:ascii="Arial" w:eastAsia="Batang" w:hAnsi="Arial" w:cs="Arial"/>
          <w:sz w:val="22"/>
          <w:szCs w:val="22"/>
        </w:rPr>
        <w:t xml:space="preserve"> and receive</w:t>
      </w:r>
      <w:r w:rsidR="00B719D9">
        <w:rPr>
          <w:rFonts w:ascii="Arial" w:eastAsia="SimSun" w:hAnsi="Arial" w:cs="Arial" w:hint="eastAsia"/>
          <w:sz w:val="22"/>
          <w:szCs w:val="22"/>
          <w:lang w:eastAsia="zh-CN"/>
        </w:rPr>
        <w:t>,</w:t>
      </w:r>
      <w:r w:rsidRPr="00910671">
        <w:rPr>
          <w:rFonts w:ascii="Arial" w:eastAsia="Batang" w:hAnsi="Arial" w:cs="Arial"/>
          <w:sz w:val="22"/>
          <w:szCs w:val="22"/>
        </w:rPr>
        <w:t xml:space="preserve"> funds and benefits as a representative payee or an authorized representative or protective payee for the support of the adult.</w:t>
      </w:r>
    </w:p>
    <w:p w14:paraId="1946D9C9" w14:textId="721280D2" w:rsidR="00D90997" w:rsidRPr="00910671" w:rsidRDefault="00B86C6F" w:rsidP="00DD6F92">
      <w:pPr>
        <w:shd w:val="clear" w:color="auto" w:fill="FFFFFF"/>
        <w:overflowPunct/>
        <w:autoSpaceDE/>
        <w:autoSpaceDN/>
        <w:adjustRightInd/>
        <w:ind w:left="1440" w:hanging="360"/>
        <w:textAlignment w:val="auto"/>
        <w:rPr>
          <w:rFonts w:ascii="Arial" w:eastAsia="Batang" w:hAnsi="Arial" w:cs="Arial"/>
          <w:i/>
          <w:iCs/>
          <w:sz w:val="22"/>
          <w:szCs w:val="22"/>
          <w:lang w:eastAsia="ko-KR"/>
        </w:rPr>
      </w:pPr>
      <w:r w:rsidRPr="00910671">
        <w:rPr>
          <w:rFonts w:ascii="Arial" w:eastAsia="Batang" w:hAnsi="Arial" w:cs="Arial"/>
          <w:i/>
          <w:iCs/>
          <w:color w:val="000000"/>
          <w:sz w:val="22"/>
          <w:szCs w:val="22"/>
        </w:rPr>
        <w:tab/>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수령인으로서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기금과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수당을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신청하고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수령합니다</w:t>
      </w:r>
      <w:r w:rsidRPr="00910671">
        <w:rPr>
          <w:rFonts w:ascii="Arial" w:eastAsia="Batang" w:hAnsi="Arial" w:cs="Arial"/>
          <w:i/>
          <w:iCs/>
          <w:sz w:val="22"/>
          <w:szCs w:val="22"/>
          <w:lang w:eastAsia="ko"/>
        </w:rPr>
        <w:t>.</w:t>
      </w:r>
    </w:p>
    <w:p w14:paraId="147D0919" w14:textId="6E934F6B" w:rsidR="00816527" w:rsidRPr="00910671" w:rsidRDefault="003C67D4" w:rsidP="00236E3A">
      <w:pPr>
        <w:pStyle w:val="Body"/>
        <w:tabs>
          <w:tab w:val="left" w:pos="72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powers of the conservator should include, but are not limited to</w:t>
      </w:r>
      <w:r w:rsidR="00B719D9">
        <w:rPr>
          <w:rFonts w:ascii="Arial" w:eastAsia="SimSun" w:hAnsi="Arial" w:cs="Arial" w:hint="eastAsia"/>
          <w:sz w:val="22"/>
          <w:szCs w:val="22"/>
          <w:lang w:eastAsia="zh-CN"/>
        </w:rPr>
        <w:t>,</w:t>
      </w:r>
      <w:r w:rsidRPr="00910671">
        <w:rPr>
          <w:rFonts w:ascii="Arial" w:eastAsia="Batang" w:hAnsi="Arial" w:cs="Arial"/>
          <w:sz w:val="22"/>
          <w:szCs w:val="22"/>
        </w:rPr>
        <w:t xml:space="preserve"> the following:</w:t>
      </w:r>
    </w:p>
    <w:p w14:paraId="4E1DC025" w14:textId="4BCD7ABA" w:rsidR="003C67D4" w:rsidRPr="00910671" w:rsidRDefault="00B86C6F" w:rsidP="00DD6F92">
      <w:pPr>
        <w:pStyle w:val="Body"/>
        <w:tabs>
          <w:tab w:val="left" w:pos="72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보호자의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포함되어야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4A9CD0E1" w14:textId="245AA84B" w:rsidR="00816527" w:rsidRPr="0032166A" w:rsidRDefault="003C67D4"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t xml:space="preserve">To undertake the management of the financial affairs of the </w:t>
      </w:r>
      <w:proofErr w:type="gramStart"/>
      <w:r w:rsidRPr="00910671">
        <w:rPr>
          <w:rFonts w:ascii="Arial" w:eastAsia="Batang" w:hAnsi="Arial" w:cs="Arial"/>
          <w:sz w:val="22"/>
          <w:szCs w:val="22"/>
        </w:rPr>
        <w:t>Respondent</w:t>
      </w:r>
      <w:r w:rsidR="00B719D9">
        <w:rPr>
          <w:rFonts w:ascii="Arial" w:eastAsia="SimSun" w:hAnsi="Arial" w:cs="Arial" w:hint="eastAsia"/>
          <w:sz w:val="22"/>
          <w:szCs w:val="22"/>
          <w:lang w:eastAsia="zh-CN"/>
        </w:rPr>
        <w:t>;</w:t>
      </w:r>
      <w:proofErr w:type="gramEnd"/>
    </w:p>
    <w:p w14:paraId="66613A42" w14:textId="44F718CB"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착수합니다</w:t>
      </w:r>
      <w:r w:rsidR="00B719D9">
        <w:rPr>
          <w:rFonts w:ascii="Arial" w:eastAsia="SimSun" w:hAnsi="Arial" w:cs="Arial" w:hint="eastAsia"/>
          <w:i/>
          <w:iCs/>
          <w:sz w:val="22"/>
          <w:szCs w:val="22"/>
          <w:lang w:eastAsia="zh-CN"/>
        </w:rPr>
        <w:t>,</w:t>
      </w:r>
    </w:p>
    <w:p w14:paraId="7E36AFD3" w14:textId="567EEB87" w:rsidR="00816527" w:rsidRPr="0032166A" w:rsidRDefault="003C67D4"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locate and gather </w:t>
      </w:r>
      <w:proofErr w:type="gramStart"/>
      <w:r w:rsidRPr="00910671">
        <w:rPr>
          <w:rFonts w:ascii="Arial" w:eastAsia="Batang" w:hAnsi="Arial" w:cs="Arial"/>
          <w:sz w:val="22"/>
          <w:szCs w:val="22"/>
        </w:rPr>
        <w:t>assets</w:t>
      </w:r>
      <w:r w:rsidR="00B719D9">
        <w:rPr>
          <w:rFonts w:ascii="Arial" w:eastAsia="SimSun" w:hAnsi="Arial" w:cs="Arial" w:hint="eastAsia"/>
          <w:sz w:val="22"/>
          <w:szCs w:val="22"/>
          <w:lang w:eastAsia="zh-CN"/>
        </w:rPr>
        <w:t>;</w:t>
      </w:r>
      <w:proofErr w:type="gramEnd"/>
    </w:p>
    <w:p w14:paraId="3B04E89E" w14:textId="5E1E7454"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자산의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파악하고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수집합니다</w:t>
      </w:r>
      <w:r w:rsidR="00B719D9">
        <w:rPr>
          <w:rFonts w:ascii="Arial" w:eastAsia="SimSun" w:hAnsi="Arial" w:cs="Arial" w:hint="eastAsia"/>
          <w:i/>
          <w:iCs/>
          <w:sz w:val="22"/>
          <w:szCs w:val="22"/>
          <w:lang w:eastAsia="zh-CN"/>
        </w:rPr>
        <w:t>,</w:t>
      </w:r>
    </w:p>
    <w:p w14:paraId="75EB7C66" w14:textId="5161B5FF"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establish conservatorship </w:t>
      </w:r>
      <w:proofErr w:type="gramStart"/>
      <w:r w:rsidRPr="00910671">
        <w:rPr>
          <w:rFonts w:ascii="Arial" w:eastAsia="Batang" w:hAnsi="Arial" w:cs="Arial"/>
          <w:sz w:val="22"/>
          <w:szCs w:val="22"/>
        </w:rPr>
        <w:t>accounts</w:t>
      </w:r>
      <w:r w:rsidR="00B719D9">
        <w:rPr>
          <w:rFonts w:ascii="Arial" w:eastAsia="SimSun" w:hAnsi="Arial" w:cs="Arial" w:hint="eastAsia"/>
          <w:sz w:val="22"/>
          <w:szCs w:val="22"/>
          <w:lang w:eastAsia="zh-CN"/>
        </w:rPr>
        <w:t>;</w:t>
      </w:r>
      <w:proofErr w:type="gramEnd"/>
    </w:p>
    <w:p w14:paraId="465CCBCA" w14:textId="2C8FDEAA"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만듭니다</w:t>
      </w:r>
      <w:r w:rsidR="00B719D9">
        <w:rPr>
          <w:rFonts w:ascii="Arial" w:eastAsia="SimSun" w:hAnsi="Arial" w:cs="Arial" w:hint="eastAsia"/>
          <w:i/>
          <w:iCs/>
          <w:sz w:val="22"/>
          <w:szCs w:val="22"/>
          <w:lang w:eastAsia="zh-CN"/>
        </w:rPr>
        <w:t>,</w:t>
      </w:r>
    </w:p>
    <w:p w14:paraId="596C595D" w14:textId="265DF03C"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manage or close any financial accounts, including accounts held individually or jointly with another. To obtain </w:t>
      </w:r>
      <w:proofErr w:type="gramStart"/>
      <w:r w:rsidRPr="00910671">
        <w:rPr>
          <w:rFonts w:ascii="Arial" w:eastAsia="Batang" w:hAnsi="Arial" w:cs="Arial"/>
          <w:sz w:val="22"/>
          <w:szCs w:val="22"/>
        </w:rPr>
        <w:t>any and all</w:t>
      </w:r>
      <w:proofErr w:type="gramEnd"/>
      <w:r w:rsidRPr="00910671">
        <w:rPr>
          <w:rFonts w:ascii="Arial" w:eastAsia="Batang" w:hAnsi="Arial" w:cs="Arial"/>
          <w:sz w:val="22"/>
          <w:szCs w:val="22"/>
        </w:rPr>
        <w:t xml:space="preserve"> records relative to such accounts without the necessity of obtaining the written authority of any other person named on any such joint </w:t>
      </w:r>
      <w:proofErr w:type="gramStart"/>
      <w:r w:rsidRPr="00910671">
        <w:rPr>
          <w:rFonts w:ascii="Arial" w:eastAsia="Batang" w:hAnsi="Arial" w:cs="Arial"/>
          <w:sz w:val="22"/>
          <w:szCs w:val="22"/>
        </w:rPr>
        <w:t>accounts</w:t>
      </w:r>
      <w:r w:rsidR="00B719D9">
        <w:rPr>
          <w:rFonts w:ascii="Arial" w:eastAsia="SimSun" w:hAnsi="Arial" w:cs="Arial" w:hint="eastAsia"/>
          <w:sz w:val="22"/>
          <w:szCs w:val="22"/>
          <w:lang w:eastAsia="zh-CN"/>
        </w:rPr>
        <w:t>;</w:t>
      </w:r>
      <w:proofErr w:type="gramEnd"/>
    </w:p>
    <w:p w14:paraId="7102EEC7" w14:textId="7CD5E46B" w:rsidR="002A1FBE"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사람과의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공동</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포함한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금융</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폐쇄합니다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공동</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이름이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명시된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인정을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관련된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기록을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확보합니다</w:t>
      </w:r>
      <w:r w:rsidR="00B719D9">
        <w:rPr>
          <w:rFonts w:ascii="Arial" w:eastAsia="SimSun" w:hAnsi="Arial" w:cs="Arial" w:hint="eastAsia"/>
          <w:i/>
          <w:iCs/>
          <w:sz w:val="22"/>
          <w:szCs w:val="22"/>
          <w:lang w:eastAsia="zh-CN"/>
        </w:rPr>
        <w:t>,</w:t>
      </w:r>
    </w:p>
    <w:p w14:paraId="65DE4620" w14:textId="34A8C6AC"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remove Respondent’s name from any joint bank account and/or financial account and change the mailing address of any bank and/or financial statement to any address the conservator may request. If an asset has signatories or co-owners in addition to the Respondent, the conservator has the authority to block all access to such account/asset until true ownership has been </w:t>
      </w:r>
      <w:proofErr w:type="gramStart"/>
      <w:r w:rsidRPr="00910671">
        <w:rPr>
          <w:rFonts w:ascii="Arial" w:eastAsia="Batang" w:hAnsi="Arial" w:cs="Arial"/>
          <w:sz w:val="22"/>
          <w:szCs w:val="22"/>
        </w:rPr>
        <w:t>discovered</w:t>
      </w:r>
      <w:r w:rsidR="00B719D9">
        <w:rPr>
          <w:rFonts w:ascii="Arial" w:eastAsia="SimSun" w:hAnsi="Arial" w:cs="Arial" w:hint="eastAsia"/>
          <w:sz w:val="22"/>
          <w:szCs w:val="22"/>
          <w:lang w:eastAsia="zh-CN"/>
        </w:rPr>
        <w:t>;</w:t>
      </w:r>
      <w:proofErr w:type="gramEnd"/>
    </w:p>
    <w:p w14:paraId="188F45CD" w14:textId="49DA7A3E"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공동</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금융</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제거하고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우편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보호자가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요청한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주소로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변경합니다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더하여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서명인이나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공동</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소유자가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실제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소유권이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확인될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재산에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접근을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차단할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갖습니다</w:t>
      </w:r>
      <w:r w:rsidR="00B719D9">
        <w:rPr>
          <w:rFonts w:ascii="Arial" w:eastAsia="SimSun" w:hAnsi="Arial" w:cs="Arial" w:hint="eastAsia"/>
          <w:i/>
          <w:iCs/>
          <w:sz w:val="22"/>
          <w:szCs w:val="22"/>
          <w:lang w:eastAsia="zh-CN"/>
        </w:rPr>
        <w:t>,</w:t>
      </w:r>
    </w:p>
    <w:p w14:paraId="714DEFF2" w14:textId="5D907A7B"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enter any safe deposit box held in the name of the Respondent, individually or with another, and inventory the contents of the box in the presence of an employee of the institution. Upon the submission of the witnessed inventory to the clerk of the court, the conservator has the authority to remove any contents and maintain and/or close said box or add items thereto. If the key to the box cannot be located, the conservator has the authority to authorize the drilling open of the box by the </w:t>
      </w:r>
      <w:proofErr w:type="gramStart"/>
      <w:r w:rsidRPr="00910671">
        <w:rPr>
          <w:rFonts w:ascii="Arial" w:eastAsia="Batang" w:hAnsi="Arial" w:cs="Arial"/>
          <w:sz w:val="22"/>
          <w:szCs w:val="22"/>
        </w:rPr>
        <w:t>institution</w:t>
      </w:r>
      <w:r w:rsidR="00B719D9">
        <w:rPr>
          <w:rFonts w:ascii="Arial" w:eastAsia="SimSun" w:hAnsi="Arial" w:cs="Arial" w:hint="eastAsia"/>
          <w:sz w:val="22"/>
          <w:szCs w:val="22"/>
          <w:lang w:eastAsia="zh-CN"/>
        </w:rPr>
        <w:t>;</w:t>
      </w:r>
      <w:proofErr w:type="gramEnd"/>
    </w:p>
    <w:p w14:paraId="4B75868A" w14:textId="0AB7B859"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이름으로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함께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보유한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은행</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대여금고에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들어가고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직원의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입회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금고의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내용물을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목록화합니다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증명된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물품을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서기에게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금고의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내용물을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빼고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유지할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있고</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있으며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금고를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잠그거나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물품을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추가할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열쇠를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찾을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없다면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기관을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드릴로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구멍을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뚫어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갖습니다</w:t>
      </w:r>
      <w:r w:rsidR="00B719D9">
        <w:rPr>
          <w:rFonts w:ascii="Arial" w:eastAsia="SimSun" w:hAnsi="Arial" w:cs="Arial" w:hint="eastAsia"/>
          <w:i/>
          <w:iCs/>
          <w:sz w:val="22"/>
          <w:szCs w:val="22"/>
          <w:lang w:eastAsia="zh-CN"/>
        </w:rPr>
        <w:t>,</w:t>
      </w:r>
    </w:p>
    <w:p w14:paraId="60126347" w14:textId="4527E4E1"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expend funds as necessary for the benefit of Respondent subject to review by the </w:t>
      </w:r>
      <w:proofErr w:type="gramStart"/>
      <w:r w:rsidRPr="00910671">
        <w:rPr>
          <w:rFonts w:ascii="Arial" w:eastAsia="Batang" w:hAnsi="Arial" w:cs="Arial"/>
          <w:sz w:val="22"/>
          <w:szCs w:val="22"/>
        </w:rPr>
        <w:t>court</w:t>
      </w:r>
      <w:r w:rsidR="00B719D9">
        <w:rPr>
          <w:rFonts w:ascii="Arial" w:eastAsia="SimSun" w:hAnsi="Arial" w:cs="Arial" w:hint="eastAsia"/>
          <w:sz w:val="22"/>
          <w:szCs w:val="22"/>
          <w:lang w:eastAsia="zh-CN"/>
        </w:rPr>
        <w:t>;</w:t>
      </w:r>
      <w:proofErr w:type="gramEnd"/>
    </w:p>
    <w:p w14:paraId="76B73764" w14:textId="26846E92" w:rsidR="002A1FBE"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이익을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지출합니다</w:t>
      </w:r>
      <w:r w:rsidR="00B719D9">
        <w:rPr>
          <w:rFonts w:ascii="Arial" w:eastAsia="SimSun" w:hAnsi="Arial" w:cs="Arial" w:hint="eastAsia"/>
          <w:i/>
          <w:iCs/>
          <w:sz w:val="22"/>
          <w:szCs w:val="22"/>
          <w:lang w:eastAsia="zh-CN"/>
        </w:rPr>
        <w:t>,</w:t>
      </w:r>
    </w:p>
    <w:p w14:paraId="0196A9BC" w14:textId="4192A0EB"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r w:rsidRPr="00910671">
        <w:rPr>
          <w:rFonts w:ascii="Arial" w:eastAsia="Batang" w:hAnsi="Arial" w:cs="Arial"/>
          <w:sz w:val="22"/>
          <w:szCs w:val="22"/>
        </w:rPr>
        <w:t>[  ]</w:t>
      </w:r>
      <w:r w:rsidRPr="00910671">
        <w:rPr>
          <w:rFonts w:ascii="Arial" w:eastAsia="Batang" w:hAnsi="Arial" w:cs="Arial"/>
          <w:sz w:val="22"/>
          <w:szCs w:val="22"/>
        </w:rPr>
        <w:tab/>
        <w:t>To convert all holdings, including but not limited to savings accounts, money market accounts, IRAs, pensions, annuities, 401Ks, mutual funds, stocks, bonds, cash, automobiles, mobile homes, and any other income or personal property, into the name of the conservator for the purposes of the conservatorship and all other reasonable duties required of a conservator</w:t>
      </w:r>
      <w:r w:rsidR="00B719D9">
        <w:rPr>
          <w:rFonts w:ascii="Arial" w:eastAsia="SimSun" w:hAnsi="Arial" w:cs="Arial" w:hint="eastAsia"/>
          <w:sz w:val="22"/>
          <w:szCs w:val="22"/>
          <w:lang w:eastAsia="zh-CN"/>
        </w:rPr>
        <w:t>;</w:t>
      </w:r>
    </w:p>
    <w:p w14:paraId="6DD500AB" w14:textId="313434F5"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lastRenderedPageBreak/>
        <w:tab/>
      </w:r>
      <w:r w:rsidRPr="00910671">
        <w:rPr>
          <w:rFonts w:ascii="Arial" w:eastAsia="Batang" w:hAnsi="Arial" w:cs="Arial"/>
          <w:i/>
          <w:iCs/>
          <w:sz w:val="22"/>
          <w:szCs w:val="22"/>
          <w:lang w:eastAsia="ko"/>
        </w:rPr>
        <w:t>저축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머니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마켓</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펀드</w:t>
      </w:r>
      <w:r w:rsidRPr="00910671">
        <w:rPr>
          <w:rFonts w:ascii="Arial" w:eastAsia="Batang" w:hAnsi="Arial" w:cs="Arial"/>
          <w:i/>
          <w:iCs/>
          <w:sz w:val="22"/>
          <w:szCs w:val="22"/>
          <w:lang w:eastAsia="ko"/>
        </w:rPr>
        <w:t xml:space="preserve">, IRA, </w:t>
      </w:r>
      <w:r w:rsidRPr="00910671">
        <w:rPr>
          <w:rFonts w:ascii="Arial" w:eastAsia="Batang" w:hAnsi="Arial" w:cs="Arial"/>
          <w:i/>
          <w:iCs/>
          <w:sz w:val="22"/>
          <w:szCs w:val="22"/>
          <w:lang w:eastAsia="ko"/>
        </w:rPr>
        <w:t>연금</w:t>
      </w:r>
      <w:r w:rsidRPr="00910671">
        <w:rPr>
          <w:rFonts w:ascii="Arial" w:eastAsia="Batang" w:hAnsi="Arial" w:cs="Arial"/>
          <w:i/>
          <w:iCs/>
          <w:sz w:val="22"/>
          <w:szCs w:val="22"/>
          <w:lang w:eastAsia="ko"/>
        </w:rPr>
        <w:t xml:space="preserve">, 401K, </w:t>
      </w:r>
      <w:r w:rsidRPr="00910671">
        <w:rPr>
          <w:rFonts w:ascii="Arial" w:eastAsia="Batang" w:hAnsi="Arial" w:cs="Arial"/>
          <w:i/>
          <w:iCs/>
          <w:sz w:val="22"/>
          <w:szCs w:val="22"/>
          <w:lang w:eastAsia="ko"/>
        </w:rPr>
        <w:t>뮤추얼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펀드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채권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현금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자동차</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이동식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소득이나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등</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자산을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목적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명의로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전환합니다</w:t>
      </w:r>
      <w:r w:rsidR="00B719D9">
        <w:rPr>
          <w:rFonts w:ascii="Arial" w:eastAsia="SimSun" w:hAnsi="Arial" w:cs="Arial" w:hint="eastAsia"/>
          <w:i/>
          <w:iCs/>
          <w:sz w:val="22"/>
          <w:szCs w:val="22"/>
          <w:lang w:eastAsia="zh-CN"/>
        </w:rPr>
        <w:t>,</w:t>
      </w:r>
    </w:p>
    <w:p w14:paraId="449772F2" w14:textId="3AE06FD3"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enter any dwelling or storage area rented or owned by Respondent, or access the land or property owned or rented (individually or with another) by Respondent without the necessity of obtaining the written authority of any other person named on any such dwelling, land, property, or storage </w:t>
      </w:r>
      <w:proofErr w:type="gramStart"/>
      <w:r w:rsidRPr="00910671">
        <w:rPr>
          <w:rFonts w:ascii="Arial" w:eastAsia="Batang" w:hAnsi="Arial" w:cs="Arial"/>
          <w:sz w:val="22"/>
          <w:szCs w:val="22"/>
        </w:rPr>
        <w:t>area</w:t>
      </w:r>
      <w:r w:rsidR="00B719D9">
        <w:rPr>
          <w:rFonts w:ascii="Arial" w:eastAsia="SimSun" w:hAnsi="Arial" w:cs="Arial" w:hint="eastAsia"/>
          <w:sz w:val="22"/>
          <w:szCs w:val="22"/>
          <w:lang w:eastAsia="zh-CN"/>
        </w:rPr>
        <w:t>;</w:t>
      </w:r>
      <w:proofErr w:type="gramEnd"/>
    </w:p>
    <w:p w14:paraId="1F879E61" w14:textId="4F2EBCCE"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거주지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토지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부동산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구역에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명의를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가진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임대하거나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소유한</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개인적으로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타인과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함께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구역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구역에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진입하거나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임대한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토지나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부동산에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접근합니다</w:t>
      </w:r>
      <w:r w:rsidR="00B719D9">
        <w:rPr>
          <w:rFonts w:ascii="Arial" w:eastAsia="SimSun" w:hAnsi="Arial" w:cs="Arial" w:hint="eastAsia"/>
          <w:i/>
          <w:iCs/>
          <w:sz w:val="22"/>
          <w:szCs w:val="22"/>
          <w:lang w:eastAsia="zh-CN"/>
        </w:rPr>
        <w:t>,</w:t>
      </w:r>
    </w:p>
    <w:p w14:paraId="56F86E1F" w14:textId="4F0E0BCB"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remove, change, and/or re-key any lock to Respondent’s personal or real </w:t>
      </w:r>
      <w:proofErr w:type="gramStart"/>
      <w:r w:rsidRPr="00910671">
        <w:rPr>
          <w:rFonts w:ascii="Arial" w:eastAsia="Batang" w:hAnsi="Arial" w:cs="Arial"/>
          <w:sz w:val="22"/>
          <w:szCs w:val="22"/>
        </w:rPr>
        <w:t>property</w:t>
      </w:r>
      <w:r w:rsidR="00B719D9">
        <w:rPr>
          <w:rFonts w:ascii="Arial" w:eastAsia="SimSun" w:hAnsi="Arial" w:cs="Arial" w:hint="eastAsia"/>
          <w:sz w:val="22"/>
          <w:szCs w:val="22"/>
          <w:lang w:eastAsia="zh-CN"/>
        </w:rPr>
        <w:t>;</w:t>
      </w:r>
      <w:proofErr w:type="gramEnd"/>
    </w:p>
    <w:p w14:paraId="30D3A543" w14:textId="68E7463B"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부동산의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자물쇠를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변경</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열쇠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교체를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00B719D9">
        <w:rPr>
          <w:rFonts w:ascii="Arial" w:eastAsia="SimSun" w:hAnsi="Arial" w:cs="Arial" w:hint="eastAsia"/>
          <w:i/>
          <w:iCs/>
          <w:sz w:val="22"/>
          <w:szCs w:val="22"/>
          <w:lang w:eastAsia="zh-CN"/>
        </w:rPr>
        <w:t>,</w:t>
      </w:r>
    </w:p>
    <w:p w14:paraId="4D27D5D1" w14:textId="0B7E3D53" w:rsidR="00816527" w:rsidRPr="0032166A" w:rsidRDefault="002A1FBE" w:rsidP="00236E3A">
      <w:pPr>
        <w:pStyle w:val="Body"/>
        <w:tabs>
          <w:tab w:val="left" w:pos="720"/>
        </w:tabs>
        <w:spacing w:before="120" w:line="240" w:lineRule="auto"/>
        <w:ind w:left="1440" w:hanging="360"/>
        <w:rPr>
          <w:rFonts w:ascii="Arial" w:eastAsia="SimSun" w:hAnsi="Arial" w:cs="Arial"/>
          <w:sz w:val="22"/>
          <w:szCs w:val="22"/>
          <w:lang w:eastAsia="zh-CN"/>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retain an appraiser to appraise real estate owned by the Respondent in the event a petition for authority to sell the real property is </w:t>
      </w:r>
      <w:proofErr w:type="gramStart"/>
      <w:r w:rsidRPr="00910671">
        <w:rPr>
          <w:rFonts w:ascii="Arial" w:eastAsia="Batang" w:hAnsi="Arial" w:cs="Arial"/>
          <w:sz w:val="22"/>
          <w:szCs w:val="22"/>
        </w:rPr>
        <w:t>brought</w:t>
      </w:r>
      <w:r w:rsidR="00B719D9">
        <w:rPr>
          <w:rFonts w:ascii="Arial" w:eastAsia="SimSun" w:hAnsi="Arial" w:cs="Arial" w:hint="eastAsia"/>
          <w:sz w:val="22"/>
          <w:szCs w:val="22"/>
          <w:lang w:eastAsia="zh-CN"/>
        </w:rPr>
        <w:t>;</w:t>
      </w:r>
      <w:proofErr w:type="gramEnd"/>
    </w:p>
    <w:p w14:paraId="4277D3C1" w14:textId="05033E3F" w:rsidR="003C67D4" w:rsidRPr="0032166A"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910671">
        <w:rPr>
          <w:rFonts w:ascii="Arial" w:eastAsia="Batang" w:hAnsi="Arial" w:cs="Arial"/>
          <w:i/>
          <w:iCs/>
          <w:sz w:val="22"/>
          <w:szCs w:val="22"/>
        </w:rPr>
        <w:tab/>
      </w:r>
      <w:r w:rsidRPr="00910671">
        <w:rPr>
          <w:rFonts w:ascii="Arial" w:eastAsia="Batang" w:hAnsi="Arial" w:cs="Arial"/>
          <w:i/>
          <w:iCs/>
          <w:sz w:val="22"/>
          <w:szCs w:val="22"/>
          <w:lang w:eastAsia="ko"/>
        </w:rPr>
        <w:t>부동산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판매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청원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평가자를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부동산을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평가합니다</w:t>
      </w:r>
      <w:r w:rsidR="00B719D9">
        <w:rPr>
          <w:rFonts w:ascii="Arial" w:eastAsia="SimSun" w:hAnsi="Arial" w:cs="Arial" w:hint="eastAsia"/>
          <w:i/>
          <w:iCs/>
          <w:sz w:val="22"/>
          <w:szCs w:val="22"/>
          <w:lang w:eastAsia="zh-CN"/>
        </w:rPr>
        <w:t>,</w:t>
      </w:r>
    </w:p>
    <w:p w14:paraId="332801C8" w14:textId="77777777" w:rsidR="00816527" w:rsidRPr="00910671" w:rsidRDefault="002A1FBE" w:rsidP="00236E3A">
      <w:pPr>
        <w:pStyle w:val="Body"/>
        <w:tabs>
          <w:tab w:val="left" w:pos="72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expend funds to establish cremation or burial arrangements.</w:t>
      </w:r>
    </w:p>
    <w:p w14:paraId="0A0379D8" w14:textId="01AEE092" w:rsidR="003C67D4" w:rsidRPr="00910671" w:rsidRDefault="00FB57DB" w:rsidP="00DD6F92">
      <w:pPr>
        <w:pStyle w:val="Body"/>
        <w:tabs>
          <w:tab w:val="left" w:pos="72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화장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매장</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계획을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만들기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지출합니다</w:t>
      </w:r>
      <w:r w:rsidRPr="00910671">
        <w:rPr>
          <w:rFonts w:ascii="Arial" w:eastAsia="Batang" w:hAnsi="Arial" w:cs="Arial"/>
          <w:i/>
          <w:iCs/>
          <w:sz w:val="22"/>
          <w:szCs w:val="22"/>
          <w:lang w:eastAsia="ko"/>
        </w:rPr>
        <w:t>.</w:t>
      </w:r>
    </w:p>
    <w:p w14:paraId="73D109BD" w14:textId="77777777" w:rsidR="00816527" w:rsidRPr="00910671" w:rsidRDefault="000E60E8" w:rsidP="00236E3A">
      <w:pPr>
        <w:pStyle w:val="Body"/>
        <w:tabs>
          <w:tab w:val="left" w:pos="360"/>
          <w:tab w:val="lef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Other: </w:t>
      </w:r>
      <w:r w:rsidRPr="00910671">
        <w:rPr>
          <w:rFonts w:ascii="Arial" w:eastAsia="Batang" w:hAnsi="Arial" w:cs="Arial"/>
          <w:sz w:val="22"/>
          <w:szCs w:val="22"/>
          <w:u w:val="single"/>
        </w:rPr>
        <w:tab/>
      </w:r>
    </w:p>
    <w:p w14:paraId="5F5061A5" w14:textId="4F3A242C" w:rsidR="00014368" w:rsidRPr="00910671" w:rsidRDefault="00FB57DB" w:rsidP="00DD6F92">
      <w:pPr>
        <w:pStyle w:val="Body"/>
        <w:tabs>
          <w:tab w:val="left" w:pos="360"/>
          <w:tab w:val="left" w:pos="9360"/>
        </w:tabs>
        <w:spacing w:line="240" w:lineRule="auto"/>
        <w:ind w:left="1080" w:hanging="360"/>
        <w:rPr>
          <w:rFonts w:ascii="Arial" w:eastAsia="Batang" w:hAnsi="Arial" w:cs="Arial"/>
          <w:i/>
          <w:iCs/>
          <w:sz w:val="22"/>
          <w:szCs w:val="22"/>
          <w:u w:val="single"/>
        </w:rPr>
      </w:pPr>
      <w:r w:rsidRPr="00910671">
        <w:rPr>
          <w:rFonts w:ascii="Arial" w:eastAsia="Batang" w:hAnsi="Arial" w:cs="Arial"/>
          <w:i/>
          <w:iCs/>
          <w:sz w:val="22"/>
          <w:szCs w:val="22"/>
        </w:rPr>
        <w:tab/>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w:t>
      </w:r>
    </w:p>
    <w:p w14:paraId="29BEDF3E" w14:textId="4FD2919E" w:rsidR="00014368" w:rsidRPr="00910671" w:rsidRDefault="00014368" w:rsidP="00FB57DB">
      <w:pPr>
        <w:pStyle w:val="Body"/>
        <w:tabs>
          <w:tab w:val="right" w:pos="9360"/>
        </w:tabs>
        <w:spacing w:before="120" w:line="240" w:lineRule="auto"/>
        <w:ind w:left="1800"/>
        <w:rPr>
          <w:rFonts w:ascii="Arial" w:eastAsia="Batang" w:hAnsi="Arial" w:cs="Arial"/>
          <w:sz w:val="22"/>
          <w:szCs w:val="22"/>
          <w:u w:val="single"/>
        </w:rPr>
      </w:pPr>
      <w:r w:rsidRPr="00910671">
        <w:rPr>
          <w:rFonts w:ascii="Arial" w:eastAsia="Batang" w:hAnsi="Arial" w:cs="Arial"/>
          <w:sz w:val="22"/>
          <w:szCs w:val="22"/>
          <w:u w:val="single"/>
        </w:rPr>
        <w:tab/>
      </w:r>
    </w:p>
    <w:p w14:paraId="1A87215F" w14:textId="36C8372C" w:rsidR="00014368" w:rsidRPr="00910671" w:rsidRDefault="00014368" w:rsidP="00FB57DB">
      <w:pPr>
        <w:pStyle w:val="Body"/>
        <w:tabs>
          <w:tab w:val="right" w:pos="9360"/>
        </w:tabs>
        <w:spacing w:before="120" w:line="240" w:lineRule="auto"/>
        <w:ind w:left="1800"/>
        <w:rPr>
          <w:rFonts w:ascii="Arial" w:eastAsia="Batang" w:hAnsi="Arial" w:cs="Arial"/>
          <w:sz w:val="22"/>
          <w:szCs w:val="22"/>
          <w:u w:val="single"/>
        </w:rPr>
      </w:pPr>
      <w:r w:rsidRPr="00910671">
        <w:rPr>
          <w:rFonts w:ascii="Arial" w:eastAsia="Batang" w:hAnsi="Arial" w:cs="Arial"/>
          <w:sz w:val="22"/>
          <w:szCs w:val="22"/>
          <w:u w:val="single"/>
        </w:rPr>
        <w:tab/>
      </w:r>
    </w:p>
    <w:p w14:paraId="4D17F6CD" w14:textId="31F5DF22" w:rsidR="00014368" w:rsidRPr="00910671" w:rsidRDefault="00014368" w:rsidP="00FB57DB">
      <w:pPr>
        <w:pStyle w:val="Body"/>
        <w:tabs>
          <w:tab w:val="right" w:pos="9360"/>
        </w:tabs>
        <w:spacing w:before="120" w:line="240" w:lineRule="auto"/>
        <w:ind w:left="1800"/>
        <w:rPr>
          <w:rFonts w:ascii="Arial" w:eastAsia="Batang" w:hAnsi="Arial" w:cs="Arial"/>
          <w:sz w:val="22"/>
          <w:szCs w:val="22"/>
          <w:u w:val="single"/>
        </w:rPr>
      </w:pPr>
      <w:r w:rsidRPr="00910671">
        <w:rPr>
          <w:rFonts w:ascii="Arial" w:eastAsia="Batang" w:hAnsi="Arial" w:cs="Arial"/>
          <w:sz w:val="22"/>
          <w:szCs w:val="22"/>
          <w:u w:val="single"/>
        </w:rPr>
        <w:tab/>
      </w:r>
    </w:p>
    <w:p w14:paraId="1C5259A7" w14:textId="77777777" w:rsidR="00816527" w:rsidRPr="00910671" w:rsidRDefault="004D7A3B"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Without further court order, the guardian does not have power to consent to sterilization on </w:t>
      </w:r>
      <w:proofErr w:type="gramStart"/>
      <w:r w:rsidRPr="00910671">
        <w:rPr>
          <w:rFonts w:ascii="Arial" w:eastAsia="Batang" w:hAnsi="Arial" w:cs="Arial"/>
          <w:sz w:val="22"/>
          <w:szCs w:val="22"/>
        </w:rPr>
        <w:t>behalf</w:t>
      </w:r>
      <w:proofErr w:type="gramEnd"/>
      <w:r w:rsidRPr="00910671">
        <w:rPr>
          <w:rFonts w:ascii="Arial" w:eastAsia="Batang" w:hAnsi="Arial" w:cs="Arial"/>
          <w:sz w:val="22"/>
          <w:szCs w:val="22"/>
        </w:rPr>
        <w:t xml:space="preserve"> Respondent.</w:t>
      </w:r>
    </w:p>
    <w:p w14:paraId="2B6406A4" w14:textId="03942F87" w:rsidR="00EC22B2" w:rsidRPr="00910671" w:rsidRDefault="00816527" w:rsidP="00DD6F92">
      <w:pPr>
        <w:pStyle w:val="Body"/>
        <w:spacing w:line="240" w:lineRule="auto"/>
        <w:ind w:left="720"/>
        <w:rPr>
          <w:rFonts w:ascii="Arial" w:eastAsia="Batang" w:hAnsi="Arial" w:cs="Arial"/>
          <w:i/>
          <w:iCs/>
          <w:sz w:val="22"/>
          <w:szCs w:val="22"/>
        </w:rPr>
      </w:pP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추가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대신하여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불임에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동의할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7D128FE3" w14:textId="77777777" w:rsidR="00816527" w:rsidRPr="00910671" w:rsidRDefault="00A13D25"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18.</w:t>
      </w:r>
      <w:r w:rsidRPr="00910671">
        <w:rPr>
          <w:rFonts w:ascii="Arial" w:eastAsia="Batang" w:hAnsi="Arial" w:cs="Arial"/>
          <w:b/>
          <w:bCs/>
          <w:sz w:val="22"/>
          <w:szCs w:val="22"/>
        </w:rPr>
        <w:tab/>
        <w:t>Limitations and restrictions placed on the Respondent</w:t>
      </w:r>
    </w:p>
    <w:p w14:paraId="375F9832" w14:textId="30BA1DDF" w:rsidR="004D7A3B" w:rsidRPr="00910671" w:rsidRDefault="0059357D" w:rsidP="00DD6F92">
      <w:pPr>
        <w:pStyle w:val="Body"/>
        <w:spacing w:line="240" w:lineRule="auto"/>
        <w:rPr>
          <w:rFonts w:ascii="Arial" w:eastAsia="Batang" w:hAnsi="Arial" w:cs="Arial"/>
          <w:b/>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대한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제한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금지</w:t>
      </w:r>
    </w:p>
    <w:p w14:paraId="219E99F4" w14:textId="77777777" w:rsidR="00816527" w:rsidRPr="00910671" w:rsidRDefault="004D7A3B"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The limitations and restrictions placed on Respondent are as follows:</w:t>
      </w:r>
    </w:p>
    <w:p w14:paraId="695E8F1A" w14:textId="10D35DBB" w:rsidR="004D7A3B"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피청원인에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금지는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같습니다</w:t>
      </w:r>
      <w:r w:rsidR="00640DC6">
        <w:rPr>
          <w:rFonts w:ascii="Arial" w:eastAsia="Batang" w:hAnsi="Arial" w:cs="Arial"/>
          <w:i/>
          <w:iCs/>
          <w:sz w:val="22"/>
          <w:szCs w:val="22"/>
          <w:lang w:eastAsia="ko"/>
        </w:rPr>
        <w:t>:</w:t>
      </w:r>
    </w:p>
    <w:p w14:paraId="3FBEE086"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vote or hold an elected office.</w:t>
      </w:r>
    </w:p>
    <w:p w14:paraId="6BA4C996" w14:textId="256A3832" w:rsidR="004D7A3B" w:rsidRPr="00910671" w:rsidRDefault="0059357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선출직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공무원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투표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수행</w:t>
      </w:r>
      <w:r w:rsidRPr="00910671">
        <w:rPr>
          <w:rFonts w:ascii="Arial" w:eastAsia="Batang" w:hAnsi="Arial" w:cs="Arial"/>
          <w:i/>
          <w:iCs/>
          <w:sz w:val="22"/>
          <w:szCs w:val="22"/>
          <w:lang w:eastAsia="ko"/>
        </w:rPr>
        <w:t>.</w:t>
      </w:r>
    </w:p>
    <w:p w14:paraId="6B94420D"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marry, divorce, or </w:t>
      </w:r>
      <w:proofErr w:type="gramStart"/>
      <w:r w:rsidRPr="00910671">
        <w:rPr>
          <w:rFonts w:ascii="Arial" w:eastAsia="Batang" w:hAnsi="Arial" w:cs="Arial"/>
          <w:sz w:val="22"/>
          <w:szCs w:val="22"/>
        </w:rPr>
        <w:t>enter into</w:t>
      </w:r>
      <w:proofErr w:type="gramEnd"/>
      <w:r w:rsidRPr="00910671">
        <w:rPr>
          <w:rFonts w:ascii="Arial" w:eastAsia="Batang" w:hAnsi="Arial" w:cs="Arial"/>
          <w:sz w:val="22"/>
          <w:szCs w:val="22"/>
        </w:rPr>
        <w:t xml:space="preserve"> or end a state registered domestic partnership.</w:t>
      </w:r>
    </w:p>
    <w:p w14:paraId="2BD663F9" w14:textId="09CBED36" w:rsidR="004D7A3B" w:rsidRPr="00910671" w:rsidRDefault="0059357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결혼이나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등록된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맺기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종료하기</w:t>
      </w:r>
      <w:r w:rsidRPr="00910671">
        <w:rPr>
          <w:rFonts w:ascii="Arial" w:eastAsia="Batang" w:hAnsi="Arial" w:cs="Arial"/>
          <w:i/>
          <w:iCs/>
          <w:sz w:val="22"/>
          <w:szCs w:val="22"/>
          <w:lang w:eastAsia="ko"/>
        </w:rPr>
        <w:t>.</w:t>
      </w:r>
    </w:p>
    <w:p w14:paraId="4B507B95" w14:textId="77777777" w:rsidR="00816527" w:rsidRPr="00910671" w:rsidRDefault="00702CF2"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consent to or refuse medical treatment.</w:t>
      </w:r>
    </w:p>
    <w:p w14:paraId="5AC61143" w14:textId="1B7FAB41" w:rsidR="00702CF2" w:rsidRPr="00910671" w:rsidRDefault="0059357D" w:rsidP="00DD6F92">
      <w:pPr>
        <w:pStyle w:val="Body"/>
        <w:tabs>
          <w:tab w:val="left" w:pos="144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거부</w:t>
      </w:r>
      <w:r w:rsidRPr="00910671">
        <w:rPr>
          <w:rFonts w:ascii="Arial" w:eastAsia="Batang" w:hAnsi="Arial" w:cs="Arial"/>
          <w:i/>
          <w:iCs/>
          <w:sz w:val="22"/>
          <w:szCs w:val="22"/>
          <w:lang w:eastAsia="ko"/>
        </w:rPr>
        <w:t>.</w:t>
      </w:r>
    </w:p>
    <w:p w14:paraId="52EF215E" w14:textId="77777777" w:rsidR="00816527" w:rsidRPr="00910671" w:rsidRDefault="00702CF2"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decide who shall provide care and assistance.</w:t>
      </w:r>
    </w:p>
    <w:p w14:paraId="7B910DF4" w14:textId="35038DD2" w:rsidR="00702CF2" w:rsidRPr="00910671" w:rsidRDefault="0059357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돌봄과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지원을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제공할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결정하기</w:t>
      </w:r>
      <w:r w:rsidRPr="00910671">
        <w:rPr>
          <w:rFonts w:ascii="Arial" w:eastAsia="Batang" w:hAnsi="Arial" w:cs="Arial"/>
          <w:i/>
          <w:iCs/>
          <w:sz w:val="22"/>
          <w:szCs w:val="22"/>
          <w:lang w:eastAsia="ko"/>
        </w:rPr>
        <w:t>.</w:t>
      </w:r>
    </w:p>
    <w:p w14:paraId="0DF00727" w14:textId="77777777" w:rsidR="00816527" w:rsidRPr="00910671" w:rsidRDefault="00702CF2"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t>To make decisions regarding social aspects of their life.</w:t>
      </w:r>
    </w:p>
    <w:p w14:paraId="06D148F3" w14:textId="7F430DC7" w:rsidR="00702CF2" w:rsidRPr="00910671" w:rsidRDefault="0059357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본인의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생활의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사회적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측면에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내리기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위해</w:t>
      </w:r>
      <w:r w:rsidRPr="00910671">
        <w:rPr>
          <w:rFonts w:ascii="Arial" w:eastAsia="Batang" w:hAnsi="Arial" w:cs="Arial"/>
          <w:i/>
          <w:iCs/>
          <w:sz w:val="22"/>
          <w:szCs w:val="22"/>
          <w:lang w:eastAsia="ko"/>
        </w:rPr>
        <w:t>.</w:t>
      </w:r>
    </w:p>
    <w:p w14:paraId="573480CD" w14:textId="77777777" w:rsidR="00816527" w:rsidRPr="00910671" w:rsidRDefault="00702CF2"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possess a license to drive.</w:t>
      </w:r>
    </w:p>
    <w:p w14:paraId="25E836C5" w14:textId="63ECCCE0" w:rsidR="00702CF2" w:rsidRPr="00910671" w:rsidRDefault="00F6692D" w:rsidP="00DD6F92">
      <w:pPr>
        <w:pStyle w:val="Body"/>
        <w:tabs>
          <w:tab w:val="left" w:pos="144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운전면허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소지하기</w:t>
      </w:r>
      <w:r w:rsidRPr="00910671">
        <w:rPr>
          <w:rFonts w:ascii="Arial" w:eastAsia="Batang" w:hAnsi="Arial" w:cs="Arial"/>
          <w:i/>
          <w:iCs/>
          <w:sz w:val="22"/>
          <w:szCs w:val="22"/>
          <w:lang w:eastAsia="ko"/>
        </w:rPr>
        <w:t>.</w:t>
      </w:r>
    </w:p>
    <w:p w14:paraId="2D778FE9"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make or revoke a will.</w:t>
      </w:r>
    </w:p>
    <w:p w14:paraId="5889E8A6" w14:textId="5D24FA94"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유언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작성하기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취소하기</w:t>
      </w:r>
      <w:r w:rsidRPr="00910671">
        <w:rPr>
          <w:rFonts w:ascii="Arial" w:eastAsia="Batang" w:hAnsi="Arial" w:cs="Arial"/>
          <w:i/>
          <w:iCs/>
          <w:sz w:val="22"/>
          <w:szCs w:val="22"/>
          <w:lang w:eastAsia="ko"/>
        </w:rPr>
        <w:t>.</w:t>
      </w:r>
    </w:p>
    <w:p w14:paraId="38461A1E"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To </w:t>
      </w:r>
      <w:proofErr w:type="gramStart"/>
      <w:r w:rsidRPr="00910671">
        <w:rPr>
          <w:rFonts w:ascii="Arial" w:eastAsia="Batang" w:hAnsi="Arial" w:cs="Arial"/>
          <w:sz w:val="22"/>
          <w:szCs w:val="22"/>
        </w:rPr>
        <w:t>enter into</w:t>
      </w:r>
      <w:proofErr w:type="gramEnd"/>
      <w:r w:rsidRPr="00910671">
        <w:rPr>
          <w:rFonts w:ascii="Arial" w:eastAsia="Batang" w:hAnsi="Arial" w:cs="Arial"/>
          <w:sz w:val="22"/>
          <w:szCs w:val="22"/>
        </w:rPr>
        <w:t xml:space="preserve"> a contract.</w:t>
      </w:r>
    </w:p>
    <w:p w14:paraId="3DAF1447" w14:textId="208189F6"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계약</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체결하기</w:t>
      </w:r>
      <w:r w:rsidRPr="00910671">
        <w:rPr>
          <w:rFonts w:ascii="Arial" w:eastAsia="Batang" w:hAnsi="Arial" w:cs="Arial"/>
          <w:i/>
          <w:iCs/>
          <w:sz w:val="22"/>
          <w:szCs w:val="22"/>
          <w:lang w:eastAsia="ko"/>
        </w:rPr>
        <w:t>.</w:t>
      </w:r>
    </w:p>
    <w:p w14:paraId="1A04C509"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appoint someone to act on their behalf.</w:t>
      </w:r>
    </w:p>
    <w:p w14:paraId="00A9B7D2" w14:textId="3B6457B8"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본인을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대신할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지정하기</w:t>
      </w:r>
      <w:r w:rsidRPr="00910671">
        <w:rPr>
          <w:rFonts w:ascii="Arial" w:eastAsia="Batang" w:hAnsi="Arial" w:cs="Arial"/>
          <w:i/>
          <w:iCs/>
          <w:sz w:val="22"/>
          <w:szCs w:val="22"/>
          <w:lang w:eastAsia="ko"/>
        </w:rPr>
        <w:t>.</w:t>
      </w:r>
    </w:p>
    <w:p w14:paraId="71806F50"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sue and be sued, other than through a guardian and/or conservator.</w:t>
      </w:r>
    </w:p>
    <w:p w14:paraId="09FDA678" w14:textId="1990C2DA"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제외하고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대상이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되기</w:t>
      </w:r>
      <w:r w:rsidRPr="00910671">
        <w:rPr>
          <w:rFonts w:ascii="Arial" w:eastAsia="Batang" w:hAnsi="Arial" w:cs="Arial"/>
          <w:i/>
          <w:iCs/>
          <w:sz w:val="22"/>
          <w:szCs w:val="22"/>
          <w:lang w:eastAsia="ko"/>
        </w:rPr>
        <w:t>.</w:t>
      </w:r>
    </w:p>
    <w:p w14:paraId="053A7909"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buy, sell, own, mortgage, or lease property.</w:t>
      </w:r>
    </w:p>
    <w:p w14:paraId="62E7FF64" w14:textId="65C0186E"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매매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모기지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임대</w:t>
      </w:r>
      <w:r w:rsidRPr="00910671">
        <w:rPr>
          <w:rFonts w:ascii="Arial" w:eastAsia="Batang" w:hAnsi="Arial" w:cs="Arial"/>
          <w:i/>
          <w:iCs/>
          <w:sz w:val="22"/>
          <w:szCs w:val="22"/>
          <w:lang w:eastAsia="ko"/>
        </w:rPr>
        <w:t>.</w:t>
      </w:r>
    </w:p>
    <w:p w14:paraId="58807D04" w14:textId="77777777" w:rsidR="00816527" w:rsidRPr="00910671" w:rsidRDefault="004D7A3B"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To manage their money.</w:t>
      </w:r>
    </w:p>
    <w:p w14:paraId="793D94B3" w14:textId="71F2C9FB" w:rsidR="004D7A3B" w:rsidRPr="00910671" w:rsidRDefault="00F6692D" w:rsidP="00DD6F92">
      <w:pPr>
        <w:pStyle w:val="Body"/>
        <w:tabs>
          <w:tab w:val="left" w:pos="1440"/>
        </w:tabs>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본인의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w:t>
      </w:r>
      <w:r w:rsidRPr="00910671">
        <w:rPr>
          <w:rFonts w:ascii="Arial" w:eastAsia="Batang" w:hAnsi="Arial" w:cs="Arial"/>
          <w:i/>
          <w:iCs/>
          <w:sz w:val="22"/>
          <w:szCs w:val="22"/>
          <w:lang w:eastAsia="ko"/>
        </w:rPr>
        <w:t>.</w:t>
      </w:r>
    </w:p>
    <w:p w14:paraId="515C2FA7" w14:textId="77777777" w:rsidR="00816527" w:rsidRPr="00910671" w:rsidRDefault="004D7A3B" w:rsidP="00236E3A">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Other limitations and restrictions: </w:t>
      </w:r>
      <w:r w:rsidRPr="00910671">
        <w:rPr>
          <w:rFonts w:ascii="Arial" w:eastAsia="Batang" w:hAnsi="Arial" w:cs="Arial"/>
          <w:sz w:val="22"/>
          <w:szCs w:val="22"/>
          <w:u w:val="single"/>
        </w:rPr>
        <w:tab/>
      </w:r>
    </w:p>
    <w:p w14:paraId="4A7E98CE" w14:textId="7638BC12" w:rsidR="004D7A3B" w:rsidRPr="00910671" w:rsidRDefault="00F6692D" w:rsidP="00DD6F92">
      <w:pPr>
        <w:pStyle w:val="Body"/>
        <w:tabs>
          <w:tab w:val="left" w:pos="360"/>
          <w:tab w:val="left" w:pos="1440"/>
          <w:tab w:val="right" w:pos="9360"/>
        </w:tabs>
        <w:spacing w:line="240" w:lineRule="auto"/>
        <w:ind w:left="1440" w:hanging="360"/>
        <w:rPr>
          <w:rFonts w:ascii="Arial" w:eastAsia="Batang" w:hAnsi="Arial" w:cs="Arial"/>
          <w:i/>
          <w:iCs/>
          <w:sz w:val="22"/>
          <w:szCs w:val="22"/>
          <w:u w:val="single"/>
        </w:rPr>
      </w:pPr>
      <w:r w:rsidRPr="00910671">
        <w:rPr>
          <w:rFonts w:ascii="Arial" w:eastAsia="Batang" w:hAnsi="Arial" w:cs="Arial"/>
          <w:i/>
          <w:iCs/>
          <w:sz w:val="22"/>
          <w:szCs w:val="22"/>
        </w:rPr>
        <w:tab/>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금지</w:t>
      </w:r>
      <w:r w:rsidRPr="00910671">
        <w:rPr>
          <w:rFonts w:ascii="Arial" w:eastAsia="Batang" w:hAnsi="Arial" w:cs="Arial"/>
          <w:i/>
          <w:iCs/>
          <w:sz w:val="22"/>
          <w:szCs w:val="22"/>
          <w:lang w:eastAsia="ko"/>
        </w:rPr>
        <w:t>:</w:t>
      </w:r>
    </w:p>
    <w:p w14:paraId="75B8E163" w14:textId="3EF6A175" w:rsidR="004D7A3B" w:rsidRPr="00910671" w:rsidRDefault="004D7A3B" w:rsidP="00156F43">
      <w:pPr>
        <w:pStyle w:val="Body"/>
        <w:tabs>
          <w:tab w:val="right" w:pos="9360"/>
        </w:tabs>
        <w:spacing w:before="120" w:line="240" w:lineRule="auto"/>
        <w:ind w:left="1440"/>
        <w:rPr>
          <w:rFonts w:ascii="Arial" w:eastAsia="Batang" w:hAnsi="Arial" w:cs="Arial"/>
          <w:sz w:val="22"/>
          <w:szCs w:val="22"/>
          <w:u w:val="single"/>
        </w:rPr>
      </w:pPr>
      <w:r w:rsidRPr="00910671">
        <w:rPr>
          <w:rFonts w:ascii="Arial" w:eastAsia="Batang" w:hAnsi="Arial" w:cs="Arial"/>
          <w:sz w:val="22"/>
          <w:szCs w:val="22"/>
          <w:u w:val="single"/>
        </w:rPr>
        <w:tab/>
      </w:r>
    </w:p>
    <w:p w14:paraId="50AB88E7" w14:textId="18B8A118" w:rsidR="004D7A3B" w:rsidRPr="00910671" w:rsidRDefault="004D7A3B" w:rsidP="00156F43">
      <w:pPr>
        <w:pStyle w:val="Body"/>
        <w:tabs>
          <w:tab w:val="right" w:pos="9360"/>
        </w:tabs>
        <w:spacing w:before="120" w:line="240" w:lineRule="auto"/>
        <w:ind w:left="1440"/>
        <w:rPr>
          <w:rFonts w:ascii="Arial" w:eastAsia="Batang" w:hAnsi="Arial" w:cs="Arial"/>
          <w:sz w:val="22"/>
          <w:szCs w:val="22"/>
          <w:u w:val="single"/>
        </w:rPr>
      </w:pPr>
      <w:r w:rsidRPr="00910671">
        <w:rPr>
          <w:rFonts w:ascii="Arial" w:eastAsia="Batang" w:hAnsi="Arial" w:cs="Arial"/>
          <w:sz w:val="22"/>
          <w:szCs w:val="22"/>
          <w:u w:val="single"/>
        </w:rPr>
        <w:tab/>
      </w:r>
    </w:p>
    <w:p w14:paraId="5FAFDC29" w14:textId="35AD6BB6" w:rsidR="004D7A3B" w:rsidRPr="00910671" w:rsidRDefault="004D7A3B" w:rsidP="00156F43">
      <w:pPr>
        <w:pStyle w:val="Body"/>
        <w:tabs>
          <w:tab w:val="right" w:pos="9360"/>
        </w:tabs>
        <w:spacing w:before="120" w:line="240" w:lineRule="auto"/>
        <w:ind w:left="1440"/>
        <w:rPr>
          <w:rFonts w:ascii="Arial" w:eastAsia="Batang" w:hAnsi="Arial" w:cs="Arial"/>
          <w:sz w:val="22"/>
          <w:szCs w:val="22"/>
          <w:u w:val="single"/>
        </w:rPr>
      </w:pPr>
      <w:r w:rsidRPr="00910671">
        <w:rPr>
          <w:rFonts w:ascii="Arial" w:eastAsia="Batang" w:hAnsi="Arial" w:cs="Arial"/>
          <w:sz w:val="22"/>
          <w:szCs w:val="22"/>
          <w:u w:val="single"/>
        </w:rPr>
        <w:tab/>
      </w:r>
    </w:p>
    <w:p w14:paraId="71EE36F4" w14:textId="77777777" w:rsidR="00816527" w:rsidRPr="00910671" w:rsidRDefault="00A01392" w:rsidP="00236E3A">
      <w:pPr>
        <w:pStyle w:val="Body"/>
        <w:tabs>
          <w:tab w:val="left" w:pos="720"/>
          <w:tab w:val="left" w:pos="1440"/>
        </w:tabs>
        <w:spacing w:before="120" w:line="240" w:lineRule="auto"/>
        <w:rPr>
          <w:rFonts w:ascii="Arial" w:eastAsia="Batang" w:hAnsi="Arial" w:cs="Arial"/>
          <w:b/>
          <w:sz w:val="22"/>
          <w:szCs w:val="22"/>
        </w:rPr>
      </w:pPr>
      <w:r w:rsidRPr="00910671">
        <w:rPr>
          <w:rFonts w:ascii="Arial" w:eastAsia="Batang" w:hAnsi="Arial" w:cs="Arial"/>
          <w:b/>
          <w:bCs/>
          <w:sz w:val="22"/>
          <w:szCs w:val="22"/>
        </w:rPr>
        <w:t>19.</w:t>
      </w:r>
      <w:r w:rsidRPr="00910671">
        <w:rPr>
          <w:rFonts w:ascii="Arial" w:eastAsia="Batang" w:hAnsi="Arial" w:cs="Arial"/>
          <w:sz w:val="22"/>
          <w:szCs w:val="22"/>
        </w:rPr>
        <w:tab/>
      </w:r>
      <w:r w:rsidRPr="00910671">
        <w:rPr>
          <w:rFonts w:ascii="Arial" w:eastAsia="Batang" w:hAnsi="Arial" w:cs="Arial"/>
          <w:b/>
          <w:bCs/>
          <w:sz w:val="22"/>
          <w:szCs w:val="22"/>
        </w:rPr>
        <w:t>Restrictions on Respondent’s right to communicate, visit, and interact with others</w:t>
      </w:r>
    </w:p>
    <w:p w14:paraId="789DED5A" w14:textId="2D7E53F2" w:rsidR="00EC22B2" w:rsidRPr="00910671" w:rsidRDefault="004160EA" w:rsidP="00DD6F92">
      <w:pPr>
        <w:pStyle w:val="Body"/>
        <w:tabs>
          <w:tab w:val="left" w:pos="720"/>
          <w:tab w:val="left" w:pos="1440"/>
        </w:tabs>
        <w:spacing w:line="240" w:lineRule="auto"/>
        <w:rPr>
          <w:rFonts w:ascii="Arial" w:eastAsia="Batang" w:hAnsi="Arial" w:cs="Arial"/>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표현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방문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타인과의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상호작용에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대한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제한</w:t>
      </w:r>
    </w:p>
    <w:p w14:paraId="2CEF3A66" w14:textId="77777777" w:rsidR="00816527" w:rsidRPr="00910671" w:rsidRDefault="00EC22B2" w:rsidP="00236E3A">
      <w:pPr>
        <w:pStyle w:val="Body"/>
        <w:tabs>
          <w:tab w:val="left" w:pos="720"/>
        </w:tabs>
        <w:spacing w:before="120" w:line="240" w:lineRule="auto"/>
        <w:ind w:left="720"/>
        <w:rPr>
          <w:rFonts w:ascii="Arial" w:eastAsia="Batang" w:hAnsi="Arial" w:cs="Arial"/>
          <w:sz w:val="22"/>
          <w:szCs w:val="22"/>
        </w:rPr>
      </w:pPr>
      <w:r w:rsidRPr="00910671">
        <w:rPr>
          <w:rFonts w:ascii="Arial" w:eastAsia="Batang" w:hAnsi="Arial" w:cs="Arial"/>
          <w:sz w:val="22"/>
          <w:szCs w:val="22"/>
        </w:rPr>
        <w:t>The guardian is authorized to restrict Respondent’s right to communicate, visit, and interact or otherwise associate with the following persons:</w:t>
      </w:r>
    </w:p>
    <w:p w14:paraId="5DA79B71" w14:textId="27BBB62C" w:rsidR="00EC22B2" w:rsidRPr="00910671" w:rsidRDefault="00816527" w:rsidP="00DD6F92">
      <w:pPr>
        <w:pStyle w:val="Body"/>
        <w:tabs>
          <w:tab w:val="left" w:pos="720"/>
        </w:tabs>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후견인은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표현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상호작용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개인과의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관계를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금지할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00640DC6">
        <w:rPr>
          <w:rFonts w:ascii="Arial" w:eastAsia="Batang" w:hAnsi="Arial" w:cs="Arial"/>
          <w:i/>
          <w:iCs/>
          <w:sz w:val="22"/>
          <w:szCs w:val="22"/>
          <w:lang w:eastAsia="ko"/>
        </w:rPr>
        <w:t>:</w:t>
      </w:r>
    </w:p>
    <w:p w14:paraId="4F2B45EF" w14:textId="77777777" w:rsidR="00816527" w:rsidRPr="00910671" w:rsidRDefault="0086374A" w:rsidP="00236E3A">
      <w:pPr>
        <w:pStyle w:val="Body"/>
        <w:tabs>
          <w:tab w:val="left" w:pos="1440"/>
          <w:tab w:val="left" w:pos="6030"/>
        </w:tabs>
        <w:spacing w:before="120" w:line="240" w:lineRule="auto"/>
        <w:ind w:left="1440"/>
        <w:rPr>
          <w:rFonts w:ascii="Arial" w:eastAsia="Batang" w:hAnsi="Arial" w:cs="Arial"/>
          <w:sz w:val="22"/>
          <w:szCs w:val="22"/>
        </w:rPr>
      </w:pPr>
      <w:r w:rsidRPr="00910671">
        <w:rPr>
          <w:rFonts w:ascii="Arial" w:eastAsia="Batang" w:hAnsi="Arial" w:cs="Arial"/>
          <w:sz w:val="22"/>
          <w:szCs w:val="22"/>
        </w:rPr>
        <w:t xml:space="preserve">Name of Person </w:t>
      </w:r>
      <w:r w:rsidRPr="00910671">
        <w:rPr>
          <w:rFonts w:ascii="Arial" w:eastAsia="Batang" w:hAnsi="Arial" w:cs="Arial"/>
          <w:sz w:val="22"/>
          <w:szCs w:val="22"/>
        </w:rPr>
        <w:tab/>
        <w:t>Nature of Restriction</w:t>
      </w:r>
    </w:p>
    <w:p w14:paraId="020320BC" w14:textId="4C058E67" w:rsidR="00EC22B2" w:rsidRPr="00910671" w:rsidRDefault="00816527" w:rsidP="00DD6F92">
      <w:pPr>
        <w:pStyle w:val="Body"/>
        <w:tabs>
          <w:tab w:val="left" w:pos="1440"/>
          <w:tab w:val="left" w:pos="6030"/>
        </w:tabs>
        <w:spacing w:line="240" w:lineRule="auto"/>
        <w:ind w:left="1440"/>
        <w:rPr>
          <w:rFonts w:ascii="Arial" w:eastAsia="Batang" w:hAnsi="Arial" w:cs="Arial"/>
          <w:i/>
          <w:iCs/>
          <w:sz w:val="22"/>
          <w:szCs w:val="22"/>
          <w:lang w:eastAsia="ko-KR"/>
        </w:rPr>
      </w:pP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이름</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금지의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성격</w:t>
      </w:r>
    </w:p>
    <w:p w14:paraId="4D0B883D" w14:textId="65ACA765" w:rsidR="00EC22B2" w:rsidRPr="00910671" w:rsidRDefault="00014368"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1.</w:t>
      </w:r>
      <w:r w:rsidRPr="00910671">
        <w:rPr>
          <w:rFonts w:ascii="Arial" w:eastAsia="Batang" w:hAnsi="Arial" w:cs="Arial"/>
          <w:sz w:val="22"/>
          <w:szCs w:val="22"/>
          <w:u w:val="single"/>
        </w:rPr>
        <w:tab/>
      </w:r>
    </w:p>
    <w:p w14:paraId="4E7671FD" w14:textId="2B9EC4C1" w:rsidR="00014368" w:rsidRPr="00910671" w:rsidRDefault="00014368"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2.</w:t>
      </w:r>
      <w:r w:rsidRPr="00910671">
        <w:rPr>
          <w:rFonts w:ascii="Arial" w:eastAsia="Batang" w:hAnsi="Arial" w:cs="Arial"/>
          <w:sz w:val="22"/>
          <w:szCs w:val="22"/>
          <w:u w:val="single"/>
        </w:rPr>
        <w:tab/>
      </w:r>
    </w:p>
    <w:p w14:paraId="30FFE1FC" w14:textId="5CD2D003" w:rsidR="006C30F7" w:rsidRPr="00910671" w:rsidRDefault="00014368" w:rsidP="00236E3A">
      <w:pPr>
        <w:pStyle w:val="Body"/>
        <w:tabs>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3.</w:t>
      </w:r>
      <w:r w:rsidRPr="00910671">
        <w:rPr>
          <w:rFonts w:ascii="Arial" w:eastAsia="Batang" w:hAnsi="Arial" w:cs="Arial"/>
          <w:sz w:val="22"/>
          <w:szCs w:val="22"/>
          <w:u w:val="single"/>
        </w:rPr>
        <w:tab/>
      </w:r>
    </w:p>
    <w:p w14:paraId="622327CD" w14:textId="77777777" w:rsidR="00816527" w:rsidRPr="00910671" w:rsidRDefault="00A13D25" w:rsidP="00236E3A">
      <w:pPr>
        <w:pStyle w:val="Body"/>
        <w:tabs>
          <w:tab w:val="left" w:pos="4410"/>
        </w:tabs>
        <w:spacing w:before="120" w:line="240" w:lineRule="auto"/>
        <w:ind w:left="720" w:hanging="720"/>
        <w:rPr>
          <w:rFonts w:ascii="Arial" w:eastAsia="Batang" w:hAnsi="Arial" w:cs="Arial"/>
          <w:sz w:val="22"/>
          <w:szCs w:val="22"/>
        </w:rPr>
      </w:pPr>
      <w:r w:rsidRPr="00910671">
        <w:rPr>
          <w:rFonts w:ascii="Arial" w:eastAsia="Batang" w:hAnsi="Arial" w:cs="Arial"/>
          <w:b/>
          <w:bCs/>
          <w:sz w:val="22"/>
          <w:szCs w:val="22"/>
        </w:rPr>
        <w:t>20.</w:t>
      </w:r>
      <w:r w:rsidRPr="00910671">
        <w:rPr>
          <w:rFonts w:ascii="Arial" w:eastAsia="Batang" w:hAnsi="Arial" w:cs="Arial"/>
          <w:b/>
          <w:bCs/>
          <w:sz w:val="22"/>
          <w:szCs w:val="22"/>
        </w:rPr>
        <w:tab/>
      </w:r>
      <w:r w:rsidRPr="00910671">
        <w:rPr>
          <w:rFonts w:ascii="Arial" w:eastAsia="Batang" w:hAnsi="Arial" w:cs="Arial"/>
          <w:sz w:val="22"/>
          <w:szCs w:val="22"/>
        </w:rPr>
        <w:t xml:space="preserve">The court finds it would be contrary to Respondent’s preferences to provide notice to </w:t>
      </w:r>
      <w:r w:rsidRPr="0032166A">
        <w:rPr>
          <w:rFonts w:ascii="Arial" w:eastAsia="Batang" w:hAnsi="Arial" w:cs="Arial"/>
          <w:sz w:val="22"/>
          <w:szCs w:val="22"/>
        </w:rPr>
        <w:t>(</w:t>
      </w:r>
      <w:r w:rsidRPr="00910671">
        <w:rPr>
          <w:rFonts w:ascii="Arial" w:eastAsia="Batang" w:hAnsi="Arial" w:cs="Arial"/>
          <w:i/>
          <w:iCs/>
          <w:sz w:val="22"/>
          <w:szCs w:val="22"/>
        </w:rPr>
        <w:t>name</w:t>
      </w:r>
      <w:r w:rsidRPr="0032166A">
        <w:rPr>
          <w:rFonts w:ascii="Arial" w:eastAsia="Batang" w:hAnsi="Arial" w:cs="Arial"/>
          <w:sz w:val="22"/>
          <w:szCs w:val="22"/>
        </w:rPr>
        <w:t>)</w:t>
      </w:r>
      <w:r w:rsidRPr="00B719D9">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sz w:val="22"/>
          <w:szCs w:val="22"/>
        </w:rPr>
        <w:t xml:space="preserve"> who is a spouse, domestic partner, or adult child.</w:t>
      </w:r>
    </w:p>
    <w:p w14:paraId="638D49AD" w14:textId="65410924" w:rsidR="006C30F7" w:rsidRPr="00910671" w:rsidRDefault="004160EA" w:rsidP="00DD6F92">
      <w:pPr>
        <w:pStyle w:val="Body"/>
        <w:tabs>
          <w:tab w:val="left" w:pos="4410"/>
        </w:tabs>
        <w:spacing w:line="240" w:lineRule="auto"/>
        <w:ind w:left="720" w:hanging="72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배우자나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동거인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자녀에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해당하는</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 xml:space="preserve"> </w:t>
      </w:r>
      <w:r w:rsidRPr="00640DC6">
        <w:rPr>
          <w:rFonts w:ascii="Arial" w:eastAsia="Batang" w:hAnsi="Arial" w:cs="Arial"/>
          <w:sz w:val="22"/>
          <w:szCs w:val="22"/>
          <w:lang w:eastAsia="ko"/>
        </w:rPr>
        <w:tab/>
      </w:r>
      <w:r w:rsidR="00640DC6" w:rsidRPr="00640DC6">
        <w:rPr>
          <w:rFonts w:ascii="Arial" w:eastAsia="Batang" w:hAnsi="Arial" w:cs="Arial"/>
          <w:sz w:val="22"/>
          <w:szCs w:val="22"/>
          <w:lang w:eastAsia="ko"/>
        </w:rPr>
        <w:tab/>
      </w:r>
      <w:r w:rsidR="00640DC6" w:rsidRPr="00640DC6">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원하는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바에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반한다는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내렸습니다</w:t>
      </w:r>
      <w:r w:rsidRPr="00910671">
        <w:rPr>
          <w:rFonts w:ascii="Arial" w:eastAsia="Batang" w:hAnsi="Arial" w:cs="Arial"/>
          <w:i/>
          <w:iCs/>
          <w:sz w:val="22"/>
          <w:szCs w:val="22"/>
          <w:lang w:eastAsia="ko"/>
        </w:rPr>
        <w:t>.</w:t>
      </w:r>
    </w:p>
    <w:p w14:paraId="6FA902AD" w14:textId="77777777" w:rsidR="00816527" w:rsidRPr="00910671" w:rsidRDefault="00EC22B2" w:rsidP="00236E3A">
      <w:pPr>
        <w:pStyle w:val="Body"/>
        <w:tabs>
          <w:tab w:val="left" w:pos="0"/>
          <w:tab w:val="left" w:pos="1350"/>
        </w:tabs>
        <w:spacing w:before="120" w:line="240" w:lineRule="auto"/>
        <w:rPr>
          <w:rFonts w:ascii="Arial" w:eastAsia="Batang" w:hAnsi="Arial" w:cs="Arial"/>
          <w:i/>
          <w:sz w:val="22"/>
          <w:szCs w:val="22"/>
        </w:rPr>
      </w:pPr>
      <w:r w:rsidRPr="00910671">
        <w:rPr>
          <w:rFonts w:ascii="Arial" w:eastAsia="Batang" w:hAnsi="Arial" w:cs="Arial"/>
          <w:b/>
          <w:bCs/>
          <w:i/>
          <w:iCs/>
          <w:sz w:val="22"/>
          <w:szCs w:val="22"/>
        </w:rPr>
        <w:t>The Court Orders</w:t>
      </w:r>
      <w:r w:rsidRPr="00910671">
        <w:rPr>
          <w:rFonts w:ascii="Arial" w:eastAsia="Batang" w:hAnsi="Arial" w:cs="Arial"/>
          <w:i/>
          <w:iCs/>
          <w:sz w:val="22"/>
          <w:szCs w:val="22"/>
        </w:rPr>
        <w:t>:</w:t>
      </w:r>
    </w:p>
    <w:p w14:paraId="3E50567A" w14:textId="2D3D4A1D" w:rsidR="00EC22B2" w:rsidRDefault="00816527" w:rsidP="00DD6F92">
      <w:pPr>
        <w:pStyle w:val="Body"/>
        <w:tabs>
          <w:tab w:val="left" w:pos="0"/>
          <w:tab w:val="left" w:pos="1350"/>
        </w:tabs>
        <w:spacing w:line="240" w:lineRule="auto"/>
        <w:rPr>
          <w:rFonts w:ascii="Arial" w:eastAsia="Batang" w:hAnsi="Arial" w:cs="Arial"/>
          <w:i/>
          <w:iCs/>
          <w:sz w:val="22"/>
          <w:szCs w:val="22"/>
          <w:lang w:eastAsia="ko"/>
        </w:rPr>
      </w:pPr>
      <w:r w:rsidRPr="00910671">
        <w:rPr>
          <w:rFonts w:ascii="Arial" w:eastAsia="Batang" w:hAnsi="Arial" w:cs="Arial"/>
          <w:b/>
          <w:bCs/>
          <w:i/>
          <w:iCs/>
          <w:sz w:val="22"/>
          <w:szCs w:val="22"/>
          <w:lang w:eastAsia="ko"/>
        </w:rPr>
        <w:t>법원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명령</w:t>
      </w:r>
      <w:r w:rsidRPr="00910671">
        <w:rPr>
          <w:rFonts w:ascii="Arial" w:eastAsia="Batang" w:hAnsi="Arial" w:cs="Arial"/>
          <w:i/>
          <w:iCs/>
          <w:sz w:val="22"/>
          <w:szCs w:val="22"/>
          <w:lang w:eastAsia="ko"/>
        </w:rPr>
        <w:t>:</w:t>
      </w:r>
    </w:p>
    <w:p w14:paraId="6573C998" w14:textId="77777777" w:rsidR="00640DC6" w:rsidRPr="00910671" w:rsidRDefault="00640DC6" w:rsidP="00DD6F92">
      <w:pPr>
        <w:pStyle w:val="Body"/>
        <w:tabs>
          <w:tab w:val="left" w:pos="0"/>
          <w:tab w:val="left" w:pos="1350"/>
        </w:tabs>
        <w:spacing w:line="240" w:lineRule="auto"/>
        <w:rPr>
          <w:rFonts w:ascii="Arial" w:eastAsia="Batang" w:hAnsi="Arial" w:cs="Arial"/>
          <w:b/>
          <w:i/>
          <w:iCs/>
          <w:sz w:val="22"/>
          <w:szCs w:val="22"/>
        </w:rPr>
      </w:pPr>
    </w:p>
    <w:p w14:paraId="5B69ED80" w14:textId="77777777" w:rsidR="00816527" w:rsidRPr="00910671" w:rsidRDefault="00E3730E" w:rsidP="00236E3A">
      <w:pPr>
        <w:pStyle w:val="Body"/>
        <w:tabs>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lastRenderedPageBreak/>
        <w:t>21.</w:t>
      </w:r>
      <w:r w:rsidRPr="00910671">
        <w:rPr>
          <w:rFonts w:ascii="Arial" w:eastAsia="Batang" w:hAnsi="Arial" w:cs="Arial"/>
          <w:b/>
          <w:bCs/>
          <w:sz w:val="22"/>
          <w:szCs w:val="22"/>
        </w:rPr>
        <w:tab/>
        <w:t>Prior Power of Attorney</w:t>
      </w:r>
    </w:p>
    <w:p w14:paraId="2B125DFD" w14:textId="2E2D18A4" w:rsidR="00EC22B2" w:rsidRPr="00910671" w:rsidRDefault="004160EA" w:rsidP="00DD6F92">
      <w:pPr>
        <w:pStyle w:val="Body"/>
        <w:tabs>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이전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위임장</w:t>
      </w:r>
    </w:p>
    <w:p w14:paraId="1F26A8A1"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Any power of attorney of any kind previously executed by the Respondent:</w:t>
      </w:r>
    </w:p>
    <w:p w14:paraId="7AAC7A50" w14:textId="45DC2031"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이전에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체결한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위임장은</w:t>
      </w:r>
      <w:r w:rsidRPr="00910671">
        <w:rPr>
          <w:rFonts w:ascii="Arial" w:eastAsia="Batang" w:hAnsi="Arial" w:cs="Arial"/>
          <w:i/>
          <w:iCs/>
          <w:sz w:val="22"/>
          <w:szCs w:val="22"/>
          <w:lang w:eastAsia="ko"/>
        </w:rPr>
        <w:t>:</w:t>
      </w:r>
    </w:p>
    <w:p w14:paraId="267C51F3" w14:textId="4EEEA5BF" w:rsidR="00816527" w:rsidRPr="00910671" w:rsidRDefault="000E60E8" w:rsidP="00236E3A">
      <w:pPr>
        <w:pStyle w:val="Body"/>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b/>
          <w:bCs/>
          <w:sz w:val="22"/>
          <w:szCs w:val="22"/>
        </w:rPr>
        <w:tab/>
      </w:r>
      <w:r w:rsidRPr="00910671">
        <w:rPr>
          <w:rFonts w:ascii="Arial" w:eastAsia="Batang" w:hAnsi="Arial" w:cs="Arial"/>
          <w:sz w:val="22"/>
          <w:szCs w:val="22"/>
        </w:rPr>
        <w:t>is not canceled.</w:t>
      </w:r>
    </w:p>
    <w:p w14:paraId="45DD533C" w14:textId="34597803" w:rsidR="00EC22B2" w:rsidRPr="00910671" w:rsidRDefault="004160EA" w:rsidP="00DD6F92">
      <w:pPr>
        <w:pStyle w:val="Body"/>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취소되지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않습니다</w:t>
      </w:r>
      <w:r w:rsidRPr="00910671">
        <w:rPr>
          <w:rFonts w:ascii="Arial" w:eastAsia="Batang" w:hAnsi="Arial" w:cs="Arial"/>
          <w:i/>
          <w:iCs/>
          <w:sz w:val="22"/>
          <w:szCs w:val="22"/>
          <w:lang w:eastAsia="ko"/>
        </w:rPr>
        <w:t>.</w:t>
      </w:r>
    </w:p>
    <w:p w14:paraId="21C76AA0" w14:textId="675DECF2" w:rsidR="00816527" w:rsidRPr="00910671" w:rsidRDefault="000E60E8" w:rsidP="00236E3A">
      <w:pPr>
        <w:pStyle w:val="Body"/>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is canceled in its entirety.</w:t>
      </w:r>
    </w:p>
    <w:p w14:paraId="56CF0E85" w14:textId="1957E24C" w:rsidR="00EC22B2" w:rsidRPr="00910671" w:rsidRDefault="004160EA" w:rsidP="00DD6F92">
      <w:pPr>
        <w:pStyle w:val="Body"/>
        <w:spacing w:line="240" w:lineRule="auto"/>
        <w:ind w:left="144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취소됩니다</w:t>
      </w:r>
      <w:r w:rsidRPr="00910671">
        <w:rPr>
          <w:rFonts w:ascii="Arial" w:eastAsia="Batang" w:hAnsi="Arial" w:cs="Arial"/>
          <w:i/>
          <w:iCs/>
          <w:sz w:val="22"/>
          <w:szCs w:val="22"/>
          <w:lang w:eastAsia="ko"/>
        </w:rPr>
        <w:t>.</w:t>
      </w:r>
    </w:p>
    <w:p w14:paraId="1A567D0B" w14:textId="5B91440A" w:rsidR="00816527" w:rsidRPr="00910671" w:rsidRDefault="000E60E8" w:rsidP="00236E3A">
      <w:pPr>
        <w:pStyle w:val="Body"/>
        <w:tabs>
          <w:tab w:val="left" w:pos="9360"/>
        </w:tabs>
        <w:spacing w:before="120" w:line="240" w:lineRule="auto"/>
        <w:ind w:left="144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is canceled in its entirety except for those provisions pertaining to </w:t>
      </w:r>
      <w:r w:rsidRPr="00910671">
        <w:rPr>
          <w:rFonts w:ascii="Arial" w:eastAsia="Batang" w:hAnsi="Arial" w:cs="Arial"/>
          <w:sz w:val="22"/>
          <w:szCs w:val="22"/>
          <w:u w:val="single"/>
        </w:rPr>
        <w:tab/>
      </w:r>
    </w:p>
    <w:p w14:paraId="606CE978" w14:textId="6EEC29F1" w:rsidR="00EC22B2" w:rsidRPr="00910671" w:rsidRDefault="004160EA" w:rsidP="00DD6F92">
      <w:pPr>
        <w:pStyle w:val="Body"/>
        <w:tabs>
          <w:tab w:val="left" w:pos="9360"/>
        </w:tabs>
        <w:spacing w:line="240" w:lineRule="auto"/>
        <w:ind w:left="1440" w:hanging="360"/>
        <w:rPr>
          <w:rFonts w:ascii="Arial" w:eastAsia="Batang" w:hAnsi="Arial" w:cs="Arial"/>
          <w:i/>
          <w:iCs/>
          <w:sz w:val="22"/>
          <w:szCs w:val="22"/>
          <w:lang w:eastAsia="ko-KR"/>
        </w:rPr>
      </w:pPr>
      <w:r w:rsidRPr="00640DC6">
        <w:rPr>
          <w:rFonts w:ascii="Arial" w:eastAsia="Batang" w:hAnsi="Arial" w:cs="Arial"/>
          <w:i/>
          <w:iCs/>
          <w:sz w:val="22"/>
          <w:szCs w:val="22"/>
        </w:rPr>
        <w:tab/>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관련된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조항을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제외하고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취소됩니다</w:t>
      </w:r>
    </w:p>
    <w:p w14:paraId="0869781A" w14:textId="77777777" w:rsidR="00816527" w:rsidRPr="00910671" w:rsidRDefault="00E3730E"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22.</w:t>
      </w:r>
      <w:r w:rsidRPr="00910671">
        <w:rPr>
          <w:rFonts w:ascii="Arial" w:eastAsia="Batang" w:hAnsi="Arial" w:cs="Arial"/>
          <w:b/>
          <w:bCs/>
          <w:sz w:val="22"/>
          <w:szCs w:val="22"/>
        </w:rPr>
        <w:tab/>
        <w:t>Appointment of Guardian/Conservator</w:t>
      </w:r>
    </w:p>
    <w:p w14:paraId="4D4582AD" w14:textId="20CA279A" w:rsidR="00EC22B2" w:rsidRPr="00910671" w:rsidRDefault="00562758"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지정</w:t>
      </w:r>
    </w:p>
    <w:p w14:paraId="0C0ED965" w14:textId="77777777" w:rsidR="00816527" w:rsidRPr="00910671" w:rsidRDefault="00EC22B2" w:rsidP="00236E3A">
      <w:pPr>
        <w:pStyle w:val="Body"/>
        <w:tabs>
          <w:tab w:val="right" w:pos="9000"/>
        </w:tabs>
        <w:spacing w:before="120" w:line="240" w:lineRule="auto"/>
        <w:ind w:left="720"/>
        <w:rPr>
          <w:rFonts w:ascii="Arial" w:eastAsia="Batang" w:hAnsi="Arial" w:cs="Arial"/>
          <w:sz w:val="22"/>
          <w:szCs w:val="22"/>
        </w:rPr>
      </w:pPr>
      <w:r w:rsidRPr="0032166A">
        <w:rPr>
          <w:rFonts w:ascii="Arial" w:eastAsia="Batang" w:hAnsi="Arial" w:cs="Arial"/>
          <w:sz w:val="22"/>
          <w:szCs w:val="22"/>
        </w:rPr>
        <w:t>(</w:t>
      </w:r>
      <w:r w:rsidRPr="00910671">
        <w:rPr>
          <w:rFonts w:ascii="Arial" w:eastAsia="Batang" w:hAnsi="Arial" w:cs="Arial"/>
          <w:i/>
          <w:iCs/>
          <w:sz w:val="22"/>
          <w:szCs w:val="22"/>
        </w:rPr>
        <w:t>Name</w:t>
      </w:r>
      <w:r w:rsidRPr="0032166A">
        <w:rPr>
          <w:rFonts w:ascii="Arial" w:eastAsia="Batang" w:hAnsi="Arial" w:cs="Arial"/>
          <w:sz w:val="22"/>
          <w:szCs w:val="22"/>
        </w:rPr>
        <w:t>)</w:t>
      </w:r>
      <w:r w:rsidRPr="00B719D9">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sz w:val="22"/>
          <w:szCs w:val="22"/>
        </w:rPr>
        <w:t xml:space="preserve"> is appointed as:</w:t>
      </w:r>
    </w:p>
    <w:p w14:paraId="7EB2F7C4" w14:textId="68E8B847" w:rsidR="00EC22B2" w:rsidRPr="00910671" w:rsidRDefault="00816527" w:rsidP="00DD6F92">
      <w:pPr>
        <w:pStyle w:val="Body"/>
        <w:tabs>
          <w:tab w:val="right" w:pos="9000"/>
        </w:tabs>
        <w:spacing w:line="240" w:lineRule="auto"/>
        <w:ind w:left="720"/>
        <w:rPr>
          <w:rFonts w:ascii="Arial" w:eastAsia="Batang" w:hAnsi="Arial" w:cs="Arial"/>
          <w:i/>
          <w:iCs/>
          <w:sz w:val="22"/>
          <w:szCs w:val="22"/>
        </w:rPr>
      </w:pP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F67BB3">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지정됩니다</w:t>
      </w:r>
      <w:r w:rsidRPr="00910671">
        <w:rPr>
          <w:rFonts w:ascii="Arial" w:eastAsia="Batang" w:hAnsi="Arial" w:cs="Arial"/>
          <w:i/>
          <w:iCs/>
          <w:sz w:val="22"/>
          <w:szCs w:val="22"/>
          <w:lang w:eastAsia="ko"/>
        </w:rPr>
        <w:t>.</w:t>
      </w:r>
    </w:p>
    <w:p w14:paraId="00655514" w14:textId="77777777" w:rsidR="00816527" w:rsidRPr="00910671" w:rsidRDefault="000E60E8" w:rsidP="00236E3A">
      <w:pPr>
        <w:pStyle w:val="Body"/>
        <w:tabs>
          <w:tab w:val="left" w:pos="5310"/>
          <w:tab w:val="right" w:pos="9360"/>
        </w:tabs>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  ] Full  [  ] Limited Guardian and/or  [  ] Full  [  ] Limited Conservator of </w:t>
      </w:r>
      <w:r w:rsidRPr="00910671">
        <w:rPr>
          <w:rFonts w:ascii="Arial" w:eastAsia="Batang" w:hAnsi="Arial" w:cs="Arial"/>
          <w:sz w:val="22"/>
          <w:szCs w:val="22"/>
          <w:u w:val="single"/>
        </w:rPr>
        <w:tab/>
      </w:r>
      <w:r w:rsidRPr="00910671">
        <w:rPr>
          <w:rFonts w:ascii="Arial" w:eastAsia="Batang" w:hAnsi="Arial" w:cs="Arial"/>
          <w:sz w:val="22"/>
          <w:szCs w:val="22"/>
          <w:u w:val="single"/>
        </w:rPr>
        <w:br/>
      </w:r>
      <w:r w:rsidRPr="00910671">
        <w:rPr>
          <w:rFonts w:ascii="Arial" w:eastAsia="Batang" w:hAnsi="Arial" w:cs="Arial"/>
          <w:sz w:val="22"/>
          <w:szCs w:val="22"/>
          <w:u w:val="single"/>
        </w:rPr>
        <w:tab/>
      </w:r>
      <w:r w:rsidRPr="00910671">
        <w:rPr>
          <w:rFonts w:ascii="Arial" w:eastAsia="Batang" w:hAnsi="Arial" w:cs="Arial"/>
          <w:sz w:val="22"/>
          <w:szCs w:val="22"/>
        </w:rPr>
        <w:t xml:space="preserve">, and the powers and limitations of the guardian/conservator, the restrictions on Respondent’s right to communicate, visit, or interact with others, and the limitation and restrictions placed on Respondent shall be as set forth in paragraphs </w:t>
      </w:r>
      <w:r w:rsidRPr="00910671">
        <w:rPr>
          <w:rFonts w:ascii="Arial" w:eastAsia="Batang" w:hAnsi="Arial" w:cs="Arial"/>
          <w:b/>
          <w:bCs/>
          <w:sz w:val="22"/>
          <w:szCs w:val="22"/>
        </w:rPr>
        <w:t>18</w:t>
      </w:r>
      <w:r w:rsidRPr="00910671">
        <w:rPr>
          <w:rFonts w:ascii="Arial" w:eastAsia="Batang" w:hAnsi="Arial" w:cs="Arial"/>
          <w:sz w:val="22"/>
          <w:szCs w:val="22"/>
        </w:rPr>
        <w:t xml:space="preserve"> and </w:t>
      </w:r>
      <w:r w:rsidRPr="00910671">
        <w:rPr>
          <w:rFonts w:ascii="Arial" w:eastAsia="Batang" w:hAnsi="Arial" w:cs="Arial"/>
          <w:b/>
          <w:bCs/>
          <w:sz w:val="22"/>
          <w:szCs w:val="22"/>
        </w:rPr>
        <w:t>19</w:t>
      </w:r>
      <w:r w:rsidRPr="00910671">
        <w:rPr>
          <w:rFonts w:ascii="Arial" w:eastAsia="Batang" w:hAnsi="Arial" w:cs="Arial"/>
          <w:sz w:val="22"/>
          <w:szCs w:val="22"/>
        </w:rPr>
        <w:t xml:space="preserve"> of the Conclusions of Law.</w:t>
      </w:r>
    </w:p>
    <w:p w14:paraId="32D82100" w14:textId="64BC3413" w:rsidR="00EC22B2" w:rsidRPr="00910671" w:rsidRDefault="00562758" w:rsidP="00DD6F92">
      <w:pPr>
        <w:pStyle w:val="Body"/>
        <w:tabs>
          <w:tab w:val="left" w:pos="5310"/>
          <w:tab w:val="right" w:pos="9360"/>
        </w:tabs>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rPr>
        <w:t xml:space="preserve">     </w:t>
      </w:r>
      <w:r w:rsidRPr="00910671">
        <w:rPr>
          <w:rFonts w:ascii="Arial" w:eastAsia="Batang" w:hAnsi="Arial" w:cs="Arial"/>
          <w:i/>
          <w:iCs/>
          <w:sz w:val="22"/>
          <w:szCs w:val="22"/>
          <w:lang w:eastAsia="ko"/>
        </w:rPr>
        <w:t>정식</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정식</w:t>
      </w:r>
      <w:r w:rsidRPr="00910671">
        <w:rPr>
          <w:rFonts w:ascii="Arial" w:eastAsia="Batang" w:hAnsi="Arial" w:cs="Arial"/>
          <w:i/>
          <w:iCs/>
          <w:sz w:val="22"/>
          <w:szCs w:val="22"/>
          <w:lang w:eastAsia="ko"/>
        </w:rPr>
        <w:t xml:space="preserve">  [-]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w:t>
      </w:r>
      <w:r w:rsidRPr="00910671">
        <w:rPr>
          <w:rFonts w:ascii="Arial" w:eastAsia="Batang" w:hAnsi="Arial" w:cs="Arial"/>
          <w:sz w:val="22"/>
          <w:szCs w:val="22"/>
          <w:lang w:eastAsia="ko"/>
        </w:rPr>
        <w:br/>
      </w:r>
      <w:r w:rsidRPr="0032166A">
        <w:rPr>
          <w:rFonts w:ascii="Arial" w:eastAsia="Batang" w:hAnsi="Arial" w:cs="Arial"/>
          <w:sz w:val="22"/>
          <w:szCs w:val="22"/>
          <w:u w:val="single"/>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표현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타인과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상호작용할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금지는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결정의</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18</w:t>
      </w:r>
      <w:r w:rsidRPr="00910671">
        <w:rPr>
          <w:rFonts w:ascii="Arial" w:eastAsia="Batang" w:hAnsi="Arial" w:cs="Arial"/>
          <w:i/>
          <w:iCs/>
          <w:sz w:val="22"/>
          <w:szCs w:val="22"/>
          <w:lang w:eastAsia="ko"/>
        </w:rPr>
        <w:t>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맟</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19</w:t>
      </w:r>
      <w:r w:rsidRPr="00910671">
        <w:rPr>
          <w:rFonts w:ascii="Arial" w:eastAsia="Batang" w:hAnsi="Arial" w:cs="Arial"/>
          <w:i/>
          <w:iCs/>
          <w:sz w:val="22"/>
          <w:szCs w:val="22"/>
          <w:lang w:eastAsia="ko"/>
        </w:rPr>
        <w:t>항에서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바에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따릅니다</w:t>
      </w:r>
      <w:r w:rsidRPr="00910671">
        <w:rPr>
          <w:rFonts w:ascii="Arial" w:eastAsia="Batang" w:hAnsi="Arial" w:cs="Arial"/>
          <w:i/>
          <w:iCs/>
          <w:sz w:val="22"/>
          <w:szCs w:val="22"/>
          <w:lang w:eastAsia="ko"/>
        </w:rPr>
        <w:t>.</w:t>
      </w:r>
    </w:p>
    <w:p w14:paraId="1FE412DD" w14:textId="77777777" w:rsidR="00816527" w:rsidRPr="00910671" w:rsidRDefault="00E3730E"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23.</w:t>
      </w:r>
      <w:r w:rsidRPr="00910671">
        <w:rPr>
          <w:rFonts w:ascii="Arial" w:eastAsia="Batang" w:hAnsi="Arial" w:cs="Arial"/>
          <w:b/>
          <w:bCs/>
          <w:sz w:val="22"/>
          <w:szCs w:val="22"/>
        </w:rPr>
        <w:tab/>
        <w:t>Letters of Guardianship/Conservatorship</w:t>
      </w:r>
    </w:p>
    <w:p w14:paraId="2876CE26" w14:textId="065E0C5A" w:rsidR="00EC22B2" w:rsidRPr="00910671" w:rsidRDefault="00562758"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확인서</w:t>
      </w:r>
    </w:p>
    <w:p w14:paraId="166568DA" w14:textId="3E925BD0" w:rsidR="00816527" w:rsidRPr="00910671" w:rsidRDefault="00EC22B2" w:rsidP="00236E3A">
      <w:pPr>
        <w:pStyle w:val="Body"/>
        <w:tabs>
          <w:tab w:val="left" w:pos="4680"/>
          <w:tab w:val="left" w:pos="8820"/>
        </w:tabs>
        <w:spacing w:before="120" w:line="240" w:lineRule="auto"/>
        <w:ind w:left="720"/>
        <w:rPr>
          <w:rFonts w:ascii="Arial" w:eastAsia="Batang" w:hAnsi="Arial" w:cs="Arial"/>
          <w:i/>
          <w:sz w:val="22"/>
          <w:szCs w:val="22"/>
        </w:rPr>
      </w:pPr>
      <w:r w:rsidRPr="00910671">
        <w:rPr>
          <w:rFonts w:ascii="Arial" w:eastAsia="Batang" w:hAnsi="Arial" w:cs="Arial"/>
          <w:sz w:val="22"/>
          <w:szCs w:val="22"/>
        </w:rPr>
        <w:t>The clerk of the court shall issue letters of guardianship and/or conservatorship (</w:t>
      </w:r>
      <w:r w:rsidRPr="00910671">
        <w:rPr>
          <w:rFonts w:ascii="Arial" w:eastAsia="Batang" w:hAnsi="Arial" w:cs="Arial"/>
          <w:i/>
          <w:iCs/>
          <w:sz w:val="22"/>
          <w:szCs w:val="22"/>
        </w:rPr>
        <w:t>Letters of Office</w:t>
      </w:r>
      <w:r w:rsidRPr="00910671">
        <w:rPr>
          <w:rFonts w:ascii="Arial" w:eastAsia="Batang" w:hAnsi="Arial" w:cs="Arial"/>
          <w:sz w:val="22"/>
          <w:szCs w:val="22"/>
        </w:rPr>
        <w:t xml:space="preserve">) valid until </w:t>
      </w:r>
      <w:r w:rsidR="002D1267" w:rsidRPr="008242BF">
        <w:rPr>
          <w:rFonts w:ascii="Arial" w:eastAsia="Batang" w:hAnsi="Arial" w:cs="Arial" w:hint="eastAsia"/>
          <w:sz w:val="22"/>
          <w:szCs w:val="22"/>
          <w:lang w:eastAsia="ko-KR"/>
        </w:rPr>
        <w:t>date in paragraph</w:t>
      </w:r>
      <w:r w:rsidR="002D1267" w:rsidRPr="008242BF">
        <w:rPr>
          <w:rFonts w:ascii="Arial" w:eastAsia="Batang" w:hAnsi="Arial" w:cs="Arial"/>
          <w:b/>
          <w:bCs/>
          <w:sz w:val="22"/>
          <w:szCs w:val="22"/>
          <w:lang w:eastAsia="ko-KR"/>
        </w:rPr>
        <w:t xml:space="preserve"> 1</w:t>
      </w:r>
      <w:r w:rsidRPr="0032166A">
        <w:rPr>
          <w:rFonts w:ascii="Arial" w:eastAsia="Batang" w:hAnsi="Arial" w:cs="Arial"/>
          <w:b/>
          <w:bCs/>
          <w:sz w:val="22"/>
          <w:szCs w:val="22"/>
        </w:rPr>
        <w:t xml:space="preserve"> </w:t>
      </w:r>
      <w:r w:rsidRPr="00910671">
        <w:rPr>
          <w:rFonts w:ascii="Arial" w:eastAsia="Batang" w:hAnsi="Arial" w:cs="Arial"/>
          <w:sz w:val="22"/>
          <w:szCs w:val="22"/>
        </w:rPr>
        <w:t xml:space="preserve">to </w:t>
      </w:r>
      <w:r w:rsidRPr="0032166A">
        <w:rPr>
          <w:rFonts w:ascii="Arial" w:eastAsia="Batang" w:hAnsi="Arial" w:cs="Arial"/>
          <w:sz w:val="22"/>
          <w:szCs w:val="22"/>
        </w:rPr>
        <w:t>(</w:t>
      </w:r>
      <w:r w:rsidRPr="00910671">
        <w:rPr>
          <w:rFonts w:ascii="Arial" w:eastAsia="Batang" w:hAnsi="Arial" w:cs="Arial"/>
          <w:i/>
          <w:iCs/>
          <w:sz w:val="22"/>
          <w:szCs w:val="22"/>
        </w:rPr>
        <w:t>name of guardian/conservator</w:t>
      </w:r>
      <w:r w:rsidRPr="0032166A">
        <w:rPr>
          <w:rFonts w:ascii="Arial" w:eastAsia="Batang" w:hAnsi="Arial" w:cs="Arial"/>
          <w:sz w:val="22"/>
          <w:szCs w:val="22"/>
        </w:rPr>
        <w:t>)</w:t>
      </w:r>
    </w:p>
    <w:p w14:paraId="1598F60E" w14:textId="4E0BFC02" w:rsidR="002726F1" w:rsidRPr="00910671" w:rsidRDefault="00816527" w:rsidP="00DD6F92">
      <w:pPr>
        <w:pStyle w:val="Body"/>
        <w:tabs>
          <w:tab w:val="left" w:pos="4680"/>
          <w:tab w:val="left" w:pos="8820"/>
        </w:tabs>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법원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서기는</w:t>
      </w:r>
      <w:r w:rsidR="002D1267">
        <w:rPr>
          <w:rFonts w:ascii="Arial" w:eastAsia="Batang" w:hAnsi="Arial" w:cs="Arial" w:hint="eastAsia"/>
          <w:i/>
          <w:iCs/>
          <w:sz w:val="22"/>
          <w:szCs w:val="22"/>
          <w:lang w:eastAsia="ko-KR"/>
        </w:rPr>
        <w:t xml:space="preserve"> </w:t>
      </w:r>
      <w:r w:rsidR="002D1267" w:rsidRPr="0032166A">
        <w:rPr>
          <w:rFonts w:ascii="Arial" w:eastAsia="Batang" w:hAnsi="Arial" w:cs="Arial"/>
          <w:b/>
          <w:bCs/>
          <w:i/>
          <w:iCs/>
          <w:sz w:val="22"/>
          <w:szCs w:val="22"/>
          <w:lang w:eastAsia="ko-KR"/>
        </w:rPr>
        <w:t>1</w:t>
      </w:r>
      <w:r w:rsidR="002D1267">
        <w:rPr>
          <w:rFonts w:ascii="Arial" w:eastAsia="Batang" w:hAnsi="Arial" w:cs="Arial" w:hint="eastAsia"/>
          <w:i/>
          <w:iCs/>
          <w:sz w:val="22"/>
          <w:szCs w:val="22"/>
          <w:lang w:eastAsia="ko-KR"/>
        </w:rPr>
        <w:t>항의</w:t>
      </w:r>
      <w:r w:rsidR="002D1267">
        <w:rPr>
          <w:rFonts w:ascii="Arial" w:eastAsia="Batang" w:hAnsi="Arial" w:cs="Arial" w:hint="eastAsia"/>
          <w:i/>
          <w:iCs/>
          <w:sz w:val="22"/>
          <w:szCs w:val="22"/>
          <w:lang w:eastAsia="ko-KR"/>
        </w:rPr>
        <w:t xml:space="preserve"> </w:t>
      </w:r>
      <w:r w:rsidR="002D1267">
        <w:rPr>
          <w:rFonts w:ascii="Arial" w:eastAsia="Batang" w:hAnsi="Arial" w:cs="Arial" w:hint="eastAsia"/>
          <w:i/>
          <w:iCs/>
          <w:sz w:val="22"/>
          <w:szCs w:val="22"/>
          <w:lang w:eastAsia="ko-KR"/>
        </w:rPr>
        <w:t>날짜</w:t>
      </w:r>
      <w:r w:rsidRPr="00910671">
        <w:rPr>
          <w:rFonts w:ascii="Arial" w:eastAsia="Batang" w:hAnsi="Arial" w:cs="Arial"/>
          <w:i/>
          <w:iCs/>
          <w:sz w:val="22"/>
          <w:szCs w:val="22"/>
          <w:lang w:eastAsia="ko"/>
        </w:rPr>
        <w:t>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유효한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확인서를</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이름</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발급해야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p>
    <w:p w14:paraId="492A4EC5" w14:textId="77777777" w:rsidR="00816527" w:rsidRPr="00910671" w:rsidRDefault="007B7806" w:rsidP="00236E3A">
      <w:pPr>
        <w:pStyle w:val="Body"/>
        <w:tabs>
          <w:tab w:val="left" w:pos="4680"/>
          <w:tab w:val="left" w:pos="5490"/>
          <w:tab w:val="left" w:pos="8820"/>
        </w:tabs>
        <w:spacing w:before="120" w:line="240" w:lineRule="auto"/>
        <w:ind w:left="720"/>
        <w:rPr>
          <w:rFonts w:ascii="Arial" w:eastAsia="Batang" w:hAnsi="Arial" w:cs="Arial"/>
          <w:sz w:val="22"/>
          <w:szCs w:val="22"/>
        </w:rPr>
      </w:pPr>
      <w:r w:rsidRPr="00910671">
        <w:rPr>
          <w:rFonts w:ascii="Arial" w:eastAsia="Batang" w:hAnsi="Arial" w:cs="Arial"/>
          <w:sz w:val="22"/>
          <w:szCs w:val="22"/>
          <w:u w:val="single"/>
          <w:lang w:eastAsia="ko-KR"/>
        </w:rPr>
        <w:tab/>
      </w:r>
      <w:r w:rsidRPr="00910671">
        <w:rPr>
          <w:rFonts w:ascii="Arial" w:eastAsia="Batang" w:hAnsi="Arial" w:cs="Arial"/>
          <w:sz w:val="22"/>
          <w:szCs w:val="22"/>
          <w:u w:val="single"/>
          <w:lang w:eastAsia="ko-KR"/>
        </w:rPr>
        <w:tab/>
      </w:r>
      <w:r w:rsidRPr="00910671">
        <w:rPr>
          <w:rFonts w:ascii="Arial" w:eastAsia="Batang" w:hAnsi="Arial" w:cs="Arial"/>
          <w:sz w:val="22"/>
          <w:szCs w:val="22"/>
          <w:lang w:eastAsia="ko-KR"/>
        </w:rPr>
        <w:t xml:space="preserve"> </w:t>
      </w:r>
      <w:r w:rsidRPr="00910671">
        <w:rPr>
          <w:rFonts w:ascii="Arial" w:eastAsia="Batang" w:hAnsi="Arial" w:cs="Arial"/>
          <w:sz w:val="22"/>
          <w:szCs w:val="22"/>
        </w:rPr>
        <w:t xml:space="preserve">upon the filing of an acceptance of appointment, any bond or verified receipt required in paragraph </w:t>
      </w:r>
      <w:r w:rsidRPr="00910671">
        <w:rPr>
          <w:rFonts w:ascii="Arial" w:eastAsia="Batang" w:hAnsi="Arial" w:cs="Arial"/>
          <w:b/>
          <w:bCs/>
          <w:sz w:val="22"/>
          <w:szCs w:val="22"/>
        </w:rPr>
        <w:t>25</w:t>
      </w:r>
      <w:r w:rsidRPr="00910671">
        <w:rPr>
          <w:rFonts w:ascii="Arial" w:eastAsia="Batang" w:hAnsi="Arial" w:cs="Arial"/>
          <w:sz w:val="22"/>
          <w:szCs w:val="22"/>
        </w:rPr>
        <w:t xml:space="preserve">, and a </w:t>
      </w:r>
      <w:r w:rsidRPr="00910671">
        <w:rPr>
          <w:rFonts w:ascii="Arial" w:eastAsia="Batang" w:hAnsi="Arial" w:cs="Arial"/>
          <w:i/>
          <w:iCs/>
          <w:sz w:val="22"/>
          <w:szCs w:val="22"/>
        </w:rPr>
        <w:t>Designation of and Consent by In-State (Resident) Agent</w:t>
      </w:r>
      <w:r w:rsidRPr="00910671">
        <w:rPr>
          <w:rFonts w:ascii="Arial" w:eastAsia="Batang" w:hAnsi="Arial" w:cs="Arial"/>
          <w:sz w:val="22"/>
          <w:szCs w:val="22"/>
        </w:rPr>
        <w:t>, if the guardian/conservator or limited guardian/conservator resides outside the state.</w:t>
      </w:r>
    </w:p>
    <w:p w14:paraId="70CF56C7" w14:textId="226853F7" w:rsidR="00EC22B2" w:rsidRPr="00910671" w:rsidRDefault="00816527" w:rsidP="00DD6F92">
      <w:pPr>
        <w:pStyle w:val="Body"/>
        <w:tabs>
          <w:tab w:val="left" w:pos="4680"/>
          <w:tab w:val="left" w:pos="5490"/>
          <w:tab w:val="left" w:pos="8820"/>
        </w:tabs>
        <w:spacing w:line="240" w:lineRule="auto"/>
        <w:ind w:left="720"/>
        <w:rPr>
          <w:rFonts w:ascii="Arial" w:eastAsia="Batang" w:hAnsi="Arial" w:cs="Arial"/>
          <w:i/>
          <w:iCs/>
          <w:sz w:val="22"/>
          <w:szCs w:val="22"/>
          <w:lang w:eastAsia="ko-KR"/>
        </w:rPr>
      </w:pPr>
      <w:r w:rsidRPr="00F67BB3">
        <w:rPr>
          <w:rFonts w:ascii="Arial" w:eastAsia="Batang" w:hAnsi="Arial" w:cs="Arial"/>
          <w:sz w:val="22"/>
          <w:szCs w:val="22"/>
          <w:lang w:eastAsia="ko"/>
        </w:rPr>
        <w:tab/>
      </w:r>
      <w:r w:rsidRPr="00F67BB3">
        <w:rPr>
          <w:rFonts w:ascii="Arial" w:eastAsia="Batang" w:hAnsi="Arial" w:cs="Arial"/>
          <w:sz w:val="22"/>
          <w:szCs w:val="22"/>
          <w:lang w:eastAsia="ko"/>
        </w:rPr>
        <w:tab/>
      </w:r>
      <w:r w:rsidRPr="0032166A">
        <w:rPr>
          <w:rFonts w:ascii="Arial" w:eastAsia="Batang" w:hAnsi="Arial" w:cs="Arial"/>
          <w:i/>
          <w:iCs/>
          <w:sz w:val="22"/>
          <w:szCs w:val="22"/>
          <w:u w:val="single"/>
          <w:lang w:eastAsia="ko"/>
        </w:rPr>
        <w:t xml:space="preserve"> </w:t>
      </w:r>
      <w:r w:rsidRPr="00910671">
        <w:rPr>
          <w:rFonts w:ascii="Arial" w:eastAsia="Batang" w:hAnsi="Arial" w:cs="Arial"/>
          <w:i/>
          <w:iCs/>
          <w:sz w:val="22"/>
          <w:szCs w:val="22"/>
          <w:lang w:eastAsia="ko"/>
        </w:rPr>
        <w:t>지정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25</w:t>
      </w:r>
      <w:r w:rsidRPr="00910671">
        <w:rPr>
          <w:rFonts w:ascii="Arial" w:eastAsia="Batang" w:hAnsi="Arial" w:cs="Arial"/>
          <w:i/>
          <w:iCs/>
          <w:sz w:val="22"/>
          <w:szCs w:val="22"/>
          <w:lang w:eastAsia="ko"/>
        </w:rPr>
        <w:t>항에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확인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영수증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지역에서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거주할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거주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대리인의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w:t>
      </w:r>
    </w:p>
    <w:p w14:paraId="2D1CCAA8" w14:textId="77777777" w:rsidR="00816527" w:rsidRPr="00910671" w:rsidRDefault="001E2F57"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24.</w:t>
      </w:r>
      <w:r w:rsidRPr="00910671">
        <w:rPr>
          <w:rFonts w:ascii="Arial" w:eastAsia="Batang" w:hAnsi="Arial" w:cs="Arial"/>
          <w:b/>
          <w:bCs/>
          <w:sz w:val="22"/>
          <w:szCs w:val="22"/>
        </w:rPr>
        <w:tab/>
        <w:t>Lay guardian and conservator training</w:t>
      </w:r>
    </w:p>
    <w:p w14:paraId="5D40FB5D" w14:textId="23269758" w:rsidR="00EC22B2" w:rsidRPr="00910671" w:rsidRDefault="00562758"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일반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관리인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교육</w:t>
      </w:r>
    </w:p>
    <w:p w14:paraId="37F63F12" w14:textId="77777777" w:rsidR="00816527" w:rsidRPr="00910671" w:rsidRDefault="000E60E8" w:rsidP="00236E3A">
      <w:pPr>
        <w:pStyle w:val="Body"/>
        <w:tabs>
          <w:tab w:val="left" w:pos="72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Does not apply. The guardian/conservator is a certified professional guardian/conservator or financial institution.</w:t>
      </w:r>
    </w:p>
    <w:p w14:paraId="20F80E5B" w14:textId="0C607D2F" w:rsidR="00EC22B2" w:rsidRPr="00910671" w:rsidRDefault="00562758" w:rsidP="00DD6F92">
      <w:pPr>
        <w:pStyle w:val="Body"/>
        <w:tabs>
          <w:tab w:val="left" w:pos="72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해당사항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전문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금융기관입니다</w:t>
      </w:r>
      <w:r w:rsidRPr="00910671">
        <w:rPr>
          <w:rFonts w:ascii="Arial" w:eastAsia="Batang" w:hAnsi="Arial" w:cs="Arial"/>
          <w:i/>
          <w:iCs/>
          <w:sz w:val="22"/>
          <w:szCs w:val="22"/>
          <w:lang w:eastAsia="ko"/>
        </w:rPr>
        <w:t>.</w:t>
      </w:r>
    </w:p>
    <w:p w14:paraId="05E55FEC" w14:textId="77777777" w:rsidR="00816527" w:rsidRPr="00910671" w:rsidRDefault="000E60E8" w:rsidP="00236E3A">
      <w:pPr>
        <w:pStyle w:val="Body"/>
        <w:tabs>
          <w:tab w:val="left" w:pos="72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lastRenderedPageBreak/>
        <w:t>[  ]</w:t>
      </w:r>
      <w:proofErr w:type="gramEnd"/>
      <w:r w:rsidRPr="00910671">
        <w:rPr>
          <w:rFonts w:ascii="Arial" w:eastAsia="Batang" w:hAnsi="Arial" w:cs="Arial"/>
          <w:sz w:val="22"/>
          <w:szCs w:val="22"/>
        </w:rPr>
        <w:tab/>
        <w:t>The Petitioner submitted evidence that the guardian/conservator successfully completed lay guardian/conservator training.</w:t>
      </w:r>
    </w:p>
    <w:p w14:paraId="674B7E4A" w14:textId="15428CC5" w:rsidR="00EC22B2" w:rsidRPr="00910671" w:rsidRDefault="00562758" w:rsidP="00DD6F92">
      <w:pPr>
        <w:pStyle w:val="Body"/>
        <w:tabs>
          <w:tab w:val="left" w:pos="72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청원인이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일반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교육을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성공적으로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완료했다는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증거를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제출했습니다</w:t>
      </w:r>
      <w:r w:rsidRPr="00910671">
        <w:rPr>
          <w:rFonts w:ascii="Arial" w:eastAsia="Batang" w:hAnsi="Arial" w:cs="Arial"/>
          <w:i/>
          <w:iCs/>
          <w:sz w:val="22"/>
          <w:szCs w:val="22"/>
          <w:lang w:eastAsia="ko"/>
        </w:rPr>
        <w:t>.</w:t>
      </w:r>
    </w:p>
    <w:p w14:paraId="4EA7008F" w14:textId="7E9FFA23" w:rsidR="00816527" w:rsidRPr="00910671" w:rsidRDefault="000E60E8" w:rsidP="0032166A">
      <w:pPr>
        <w:pStyle w:val="Body"/>
        <w:tabs>
          <w:tab w:val="left" w:pos="9360"/>
        </w:tabs>
        <w:spacing w:before="120" w:line="240" w:lineRule="auto"/>
        <w:ind w:left="1077" w:rightChars="250" w:right="500" w:hanging="357"/>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guardian/conservator must complete and file </w:t>
      </w:r>
      <w:r w:rsidR="00D4183A">
        <w:rPr>
          <w:rFonts w:ascii="Arial" w:eastAsia="Batang" w:hAnsi="Arial" w:cs="Arial" w:hint="eastAsia"/>
          <w:sz w:val="22"/>
          <w:szCs w:val="22"/>
          <w:lang w:eastAsia="ko-KR"/>
        </w:rPr>
        <w:t>declaration</w:t>
      </w:r>
      <w:r w:rsidR="00D4183A" w:rsidRPr="00910671">
        <w:rPr>
          <w:rFonts w:ascii="Arial" w:eastAsia="Batang" w:hAnsi="Arial" w:cs="Arial"/>
          <w:sz w:val="22"/>
          <w:szCs w:val="22"/>
        </w:rPr>
        <w:t xml:space="preserve"> </w:t>
      </w:r>
      <w:r w:rsidRPr="00910671">
        <w:rPr>
          <w:rFonts w:ascii="Arial" w:eastAsia="Batang" w:hAnsi="Arial" w:cs="Arial"/>
          <w:sz w:val="22"/>
          <w:szCs w:val="22"/>
        </w:rPr>
        <w:t>of completion of lay guardian and conservator training or obtain an order waiving training by</w:t>
      </w:r>
      <w:r w:rsidR="00B719D9">
        <w:rPr>
          <w:rFonts w:ascii="Arial" w:eastAsia="SimSun" w:hAnsi="Arial" w:cs="Arial" w:hint="eastAsia"/>
          <w:sz w:val="22"/>
          <w:szCs w:val="22"/>
          <w:lang w:eastAsia="zh-CN"/>
        </w:rPr>
        <w:t xml:space="preserve"> </w:t>
      </w:r>
      <w:r w:rsidRPr="00910671">
        <w:rPr>
          <w:rFonts w:ascii="Arial" w:eastAsia="Batang" w:hAnsi="Arial" w:cs="Arial"/>
          <w:sz w:val="22"/>
          <w:szCs w:val="22"/>
        </w:rPr>
        <w:t>no more than 90 days after today’s date.</w:t>
      </w:r>
    </w:p>
    <w:p w14:paraId="5638D6CA" w14:textId="690EDE24" w:rsidR="00EC22B2" w:rsidRPr="00910671" w:rsidRDefault="00C03D9F" w:rsidP="00DD6F92">
      <w:pPr>
        <w:pStyle w:val="Body"/>
        <w:tabs>
          <w:tab w:val="left" w:pos="936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00D4183A">
        <w:rPr>
          <w:rFonts w:ascii="Arial" w:eastAsia="Batang" w:hAnsi="Arial" w:cs="Arial" w:hint="eastAsia"/>
          <w:i/>
          <w:iCs/>
          <w:sz w:val="22"/>
          <w:szCs w:val="22"/>
          <w:lang w:eastAsia="ko"/>
        </w:rPr>
        <w:t>오늘</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날짜로부터</w:t>
      </w:r>
      <w:r w:rsidR="00D4183A">
        <w:rPr>
          <w:rFonts w:ascii="Arial" w:eastAsia="Batang" w:hAnsi="Arial" w:cs="Arial" w:hint="eastAsia"/>
          <w:i/>
          <w:iCs/>
          <w:sz w:val="22"/>
          <w:szCs w:val="22"/>
          <w:lang w:eastAsia="ko-KR"/>
        </w:rPr>
        <w:t xml:space="preserve"> 90</w:t>
      </w:r>
      <w:r w:rsidR="00D4183A">
        <w:rPr>
          <w:rFonts w:ascii="Arial" w:eastAsia="Batang" w:hAnsi="Arial" w:cs="Arial" w:hint="eastAsia"/>
          <w:i/>
          <w:iCs/>
          <w:sz w:val="22"/>
          <w:szCs w:val="22"/>
          <w:lang w:eastAsia="ko-KR"/>
        </w:rPr>
        <w:t>일</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이내에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일반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교육을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완료하고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완료</w:t>
      </w:r>
      <w:r w:rsidRPr="00910671">
        <w:rPr>
          <w:rFonts w:ascii="Arial" w:eastAsia="Batang" w:hAnsi="Arial" w:cs="Arial"/>
          <w:i/>
          <w:iCs/>
          <w:sz w:val="22"/>
          <w:szCs w:val="22"/>
          <w:lang w:eastAsia="ko"/>
        </w:rPr>
        <w:t xml:space="preserve"> </w:t>
      </w:r>
      <w:r w:rsidR="00D4183A">
        <w:rPr>
          <w:rFonts w:ascii="Arial" w:eastAsia="Batang" w:hAnsi="Arial" w:cs="Arial" w:hint="eastAsia"/>
          <w:i/>
          <w:iCs/>
          <w:sz w:val="22"/>
          <w:szCs w:val="22"/>
          <w:lang w:eastAsia="ko"/>
        </w:rPr>
        <w:t>선언을</w:t>
      </w:r>
      <w:r w:rsidR="00D4183A">
        <w:rPr>
          <w:rFonts w:ascii="Arial" w:eastAsia="Batang" w:hAnsi="Arial" w:cs="Arial" w:hint="eastAsia"/>
          <w:i/>
          <w:iCs/>
          <w:sz w:val="22"/>
          <w:szCs w:val="22"/>
          <w:lang w:eastAsia="ko-KR"/>
        </w:rPr>
        <w:t xml:space="preserve"> </w:t>
      </w:r>
      <w:r w:rsidRPr="00910671">
        <w:rPr>
          <w:rFonts w:ascii="Arial" w:eastAsia="Batang" w:hAnsi="Arial" w:cs="Arial"/>
          <w:i/>
          <w:iCs/>
          <w:sz w:val="22"/>
          <w:szCs w:val="22"/>
          <w:lang w:eastAsia="ko"/>
        </w:rPr>
        <w:t>제출하거나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교육</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면제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받아야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r w:rsidR="00D4183A">
        <w:rPr>
          <w:rFonts w:ascii="Arial" w:eastAsia="Batang" w:hAnsi="Arial" w:cs="Arial" w:hint="eastAsia"/>
          <w:i/>
          <w:iCs/>
          <w:sz w:val="22"/>
          <w:szCs w:val="22"/>
          <w:lang w:eastAsia="ko-KR"/>
        </w:rPr>
        <w:t xml:space="preserve"> </w:t>
      </w:r>
    </w:p>
    <w:p w14:paraId="366ACB29" w14:textId="77777777" w:rsidR="00816527" w:rsidRPr="00910671" w:rsidRDefault="00E3730E" w:rsidP="00236E3A">
      <w:pPr>
        <w:pStyle w:val="Body"/>
        <w:tabs>
          <w:tab w:val="left" w:pos="0"/>
          <w:tab w:val="left" w:pos="720"/>
        </w:tabs>
        <w:spacing w:before="120" w:line="240" w:lineRule="auto"/>
        <w:rPr>
          <w:rFonts w:ascii="Arial" w:eastAsia="Batang" w:hAnsi="Arial" w:cs="Arial"/>
          <w:b/>
          <w:sz w:val="22"/>
          <w:szCs w:val="22"/>
        </w:rPr>
      </w:pPr>
      <w:r w:rsidRPr="00910671">
        <w:rPr>
          <w:rFonts w:ascii="Arial" w:eastAsia="Batang" w:hAnsi="Arial" w:cs="Arial"/>
          <w:b/>
          <w:bCs/>
          <w:sz w:val="22"/>
          <w:szCs w:val="22"/>
        </w:rPr>
        <w:t>25.</w:t>
      </w:r>
      <w:r w:rsidRPr="00910671">
        <w:rPr>
          <w:rFonts w:ascii="Arial" w:eastAsia="Batang" w:hAnsi="Arial" w:cs="Arial"/>
          <w:b/>
          <w:bCs/>
          <w:sz w:val="22"/>
          <w:szCs w:val="22"/>
        </w:rPr>
        <w:tab/>
        <w:t>Conservatorship bond and security</w:t>
      </w:r>
    </w:p>
    <w:p w14:paraId="5D94F187" w14:textId="30422EC7" w:rsidR="00EC22B2" w:rsidRPr="00910671" w:rsidRDefault="00C03D9F" w:rsidP="00DD6F92">
      <w:pPr>
        <w:pStyle w:val="Body"/>
        <w:tabs>
          <w:tab w:val="left" w:pos="0"/>
          <w:tab w:val="left" w:pos="7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관리</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보증금</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담보</w:t>
      </w:r>
    </w:p>
    <w:p w14:paraId="3A597A79" w14:textId="0BC7A3A8" w:rsidR="00816527" w:rsidRPr="00910671" w:rsidRDefault="000E60E8" w:rsidP="00236E3A">
      <w:pPr>
        <w:pStyle w:val="Body"/>
        <w:tabs>
          <w:tab w:val="left" w:pos="0"/>
          <w:tab w:val="left" w:pos="270"/>
          <w:tab w:val="center" w:pos="3330"/>
          <w:tab w:val="right" w:pos="738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Conservatorship bond is set in the amount </w:t>
      </w:r>
      <w:proofErr w:type="gramStart"/>
      <w:r w:rsidRPr="00910671">
        <w:rPr>
          <w:rFonts w:ascii="Arial" w:eastAsia="Batang" w:hAnsi="Arial" w:cs="Arial"/>
          <w:sz w:val="22"/>
          <w:szCs w:val="22"/>
        </w:rPr>
        <w:t>of</w:t>
      </w:r>
      <w:r w:rsidR="00D4183A" w:rsidRPr="004031A4">
        <w:rPr>
          <w:rFonts w:ascii="Arial" w:hAnsi="Arial" w:cs="Arial"/>
          <w:sz w:val="22"/>
          <w:szCs w:val="22"/>
        </w:rPr>
        <w:t>:</w:t>
      </w:r>
      <w:proofErr w:type="gramEnd"/>
      <w:r w:rsidR="00D4183A" w:rsidRPr="004031A4">
        <w:rPr>
          <w:rFonts w:ascii="Arial" w:hAnsi="Arial" w:cs="Arial"/>
          <w:sz w:val="22"/>
          <w:szCs w:val="22"/>
        </w:rPr>
        <w:t xml:space="preserve"> see summary in </w:t>
      </w:r>
      <w:r w:rsidR="00D4183A">
        <w:rPr>
          <w:rFonts w:ascii="Arial" w:hAnsi="Arial" w:cs="Arial"/>
          <w:sz w:val="22"/>
          <w:szCs w:val="22"/>
        </w:rPr>
        <w:t>paragraph</w:t>
      </w:r>
      <w:r w:rsidR="00D4183A" w:rsidRPr="004031A4">
        <w:rPr>
          <w:rFonts w:ascii="Arial" w:hAnsi="Arial" w:cs="Arial"/>
          <w:sz w:val="22"/>
          <w:szCs w:val="22"/>
        </w:rPr>
        <w:t xml:space="preserve"> </w:t>
      </w:r>
      <w:r w:rsidR="00D4183A" w:rsidRPr="004031A4">
        <w:rPr>
          <w:rFonts w:ascii="Arial" w:hAnsi="Arial" w:cs="Arial"/>
          <w:b/>
          <w:bCs/>
          <w:sz w:val="22"/>
          <w:szCs w:val="22"/>
        </w:rPr>
        <w:t>1</w:t>
      </w:r>
      <w:r w:rsidR="00D4183A" w:rsidRPr="004031A4">
        <w:rPr>
          <w:rFonts w:ascii="Arial" w:hAnsi="Arial" w:cs="Arial"/>
          <w:sz w:val="22"/>
          <w:szCs w:val="22"/>
        </w:rPr>
        <w:t>.</w:t>
      </w:r>
    </w:p>
    <w:p w14:paraId="3602A255" w14:textId="59AE3714" w:rsidR="00EC22B2" w:rsidRPr="00910671" w:rsidRDefault="00C03D9F" w:rsidP="00DD6F92">
      <w:pPr>
        <w:pStyle w:val="Body"/>
        <w:tabs>
          <w:tab w:val="left" w:pos="0"/>
          <w:tab w:val="left" w:pos="270"/>
          <w:tab w:val="center" w:pos="3330"/>
          <w:tab w:val="right" w:pos="738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보증금은</w:t>
      </w:r>
      <w:r w:rsidRPr="00910671">
        <w:rPr>
          <w:rFonts w:ascii="Arial" w:eastAsia="Batang" w:hAnsi="Arial" w:cs="Arial"/>
          <w:i/>
          <w:iCs/>
          <w:sz w:val="22"/>
          <w:szCs w:val="22"/>
          <w:lang w:eastAsia="ko"/>
        </w:rPr>
        <w:t xml:space="preserve"> </w:t>
      </w:r>
      <w:r w:rsidR="00D4183A" w:rsidRPr="0032166A">
        <w:rPr>
          <w:rFonts w:ascii="Arial" w:eastAsia="Batang" w:hAnsi="Arial" w:cs="Arial"/>
          <w:b/>
          <w:bCs/>
          <w:i/>
          <w:iCs/>
          <w:sz w:val="22"/>
          <w:szCs w:val="22"/>
          <w:lang w:eastAsia="ko-KR"/>
        </w:rPr>
        <w:t>1</w:t>
      </w:r>
      <w:r w:rsidR="00D4183A">
        <w:rPr>
          <w:rFonts w:ascii="Arial" w:eastAsia="Batang" w:hAnsi="Arial" w:cs="Arial" w:hint="eastAsia"/>
          <w:i/>
          <w:iCs/>
          <w:sz w:val="22"/>
          <w:szCs w:val="22"/>
          <w:lang w:eastAsia="ko-KR"/>
        </w:rPr>
        <w:t>항의</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요약을</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참조한</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금액으로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정합니다</w:t>
      </w:r>
    </w:p>
    <w:p w14:paraId="1255ADB1" w14:textId="77777777" w:rsidR="00816527" w:rsidRPr="00910671" w:rsidRDefault="000E60E8" w:rsidP="00236E3A">
      <w:pPr>
        <w:pStyle w:val="Body"/>
        <w:tabs>
          <w:tab w:val="left" w:pos="0"/>
          <w:tab w:val="left" w:pos="27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Bond is waived.</w:t>
      </w:r>
    </w:p>
    <w:p w14:paraId="1E1A6C00" w14:textId="6637A685" w:rsidR="00EC22B2" w:rsidRPr="00910671" w:rsidRDefault="00C03D9F" w:rsidP="00DD6F92">
      <w:pPr>
        <w:pStyle w:val="Body"/>
        <w:tabs>
          <w:tab w:val="left" w:pos="0"/>
          <w:tab w:val="left" w:pos="270"/>
        </w:tabs>
        <w:spacing w:line="240" w:lineRule="auto"/>
        <w:ind w:left="108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보증금이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면제됩니다</w:t>
      </w:r>
      <w:r w:rsidRPr="00910671">
        <w:rPr>
          <w:rFonts w:ascii="Arial" w:eastAsia="Batang" w:hAnsi="Arial" w:cs="Arial"/>
          <w:i/>
          <w:iCs/>
          <w:sz w:val="22"/>
          <w:szCs w:val="22"/>
          <w:lang w:eastAsia="ko"/>
        </w:rPr>
        <w:t>.</w:t>
      </w:r>
    </w:p>
    <w:p w14:paraId="5F596F84" w14:textId="77777777" w:rsidR="00816527" w:rsidRPr="00910671" w:rsidRDefault="000E60E8" w:rsidP="00236E3A">
      <w:pPr>
        <w:pStyle w:val="Body"/>
        <w:tabs>
          <w:tab w:val="left" w:pos="0"/>
          <w:tab w:val="left" w:pos="27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Bond shall be reviewed at the hearing on the </w:t>
      </w:r>
      <w:r w:rsidRPr="00910671">
        <w:rPr>
          <w:rFonts w:ascii="Arial" w:eastAsia="Batang" w:hAnsi="Arial" w:cs="Arial"/>
          <w:i/>
          <w:iCs/>
          <w:sz w:val="22"/>
          <w:szCs w:val="22"/>
        </w:rPr>
        <w:t>Conservator’s Plan</w:t>
      </w:r>
      <w:r w:rsidRPr="00910671">
        <w:rPr>
          <w:rFonts w:ascii="Arial" w:eastAsia="Batang" w:hAnsi="Arial" w:cs="Arial"/>
          <w:sz w:val="22"/>
          <w:szCs w:val="22"/>
        </w:rPr>
        <w:t>.</w:t>
      </w:r>
    </w:p>
    <w:p w14:paraId="76ADFCA9" w14:textId="0740B34F" w:rsidR="00580C7B" w:rsidRPr="00910671" w:rsidRDefault="00C03D9F" w:rsidP="00DD6F92">
      <w:pPr>
        <w:pStyle w:val="Body"/>
        <w:tabs>
          <w:tab w:val="left" w:pos="0"/>
          <w:tab w:val="left" w:pos="270"/>
        </w:tabs>
        <w:spacing w:line="240" w:lineRule="auto"/>
        <w:ind w:left="108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보증금은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계획에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받습니다</w:t>
      </w:r>
      <w:r w:rsidRPr="00910671">
        <w:rPr>
          <w:rFonts w:ascii="Arial" w:eastAsia="Batang" w:hAnsi="Arial" w:cs="Arial"/>
          <w:i/>
          <w:iCs/>
          <w:sz w:val="22"/>
          <w:szCs w:val="22"/>
          <w:lang w:eastAsia="ko"/>
        </w:rPr>
        <w:t>.</w:t>
      </w:r>
    </w:p>
    <w:p w14:paraId="528D6C0F" w14:textId="77777777" w:rsidR="00816527" w:rsidRPr="00910671" w:rsidRDefault="000E60E8" w:rsidP="00236E3A">
      <w:pPr>
        <w:pStyle w:val="Body"/>
        <w:tabs>
          <w:tab w:val="left" w:pos="0"/>
          <w:tab w:val="left" w:pos="270"/>
          <w:tab w:val="left" w:pos="927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All other accounts/liquid assets </w:t>
      </w:r>
      <w:proofErr w:type="gramStart"/>
      <w:r w:rsidRPr="00910671">
        <w:rPr>
          <w:rFonts w:ascii="Arial" w:eastAsia="Batang" w:hAnsi="Arial" w:cs="Arial"/>
          <w:sz w:val="22"/>
          <w:szCs w:val="22"/>
        </w:rPr>
        <w:t>in excess of</w:t>
      </w:r>
      <w:proofErr w:type="gramEnd"/>
      <w:r w:rsidRPr="00910671">
        <w:rPr>
          <w:rFonts w:ascii="Arial" w:eastAsia="Batang" w:hAnsi="Arial" w:cs="Arial"/>
          <w:sz w:val="22"/>
          <w:szCs w:val="22"/>
        </w:rPr>
        <w:t xml:space="preserve"> the bond shall be blocked and shall not be withdrawn except by court order. The conservator shall file a receipt of funds into blocked account (form </w:t>
      </w:r>
      <w:r w:rsidRPr="00910671">
        <w:rPr>
          <w:rFonts w:ascii="Arial" w:eastAsia="Batang" w:hAnsi="Arial" w:cs="Arial"/>
          <w:i/>
          <w:iCs/>
          <w:sz w:val="22"/>
          <w:szCs w:val="22"/>
        </w:rPr>
        <w:t>GDN ALL 006, Receipt of Funds into Blocked Financial Account)</w:t>
      </w:r>
      <w:r w:rsidRPr="00910671">
        <w:rPr>
          <w:rFonts w:ascii="Arial" w:eastAsia="Batang" w:hAnsi="Arial" w:cs="Arial"/>
          <w:sz w:val="22"/>
          <w:szCs w:val="22"/>
        </w:rPr>
        <w:t xml:space="preserve"> with the court.</w:t>
      </w:r>
    </w:p>
    <w:p w14:paraId="0BC2D63C" w14:textId="1867D44D" w:rsidR="006538E6" w:rsidRPr="00910671" w:rsidRDefault="00C03D9F" w:rsidP="00DD6F92">
      <w:pPr>
        <w:pStyle w:val="Body"/>
        <w:tabs>
          <w:tab w:val="left" w:pos="0"/>
          <w:tab w:val="left" w:pos="270"/>
          <w:tab w:val="left" w:pos="927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보증금을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초과하는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유동</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자산은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차단해야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따르는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제외하고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인출할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차단</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자금</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영수증을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양식</w:t>
      </w:r>
      <w:r w:rsidRPr="00910671">
        <w:rPr>
          <w:rFonts w:ascii="Arial" w:eastAsia="Batang" w:hAnsi="Arial" w:cs="Arial"/>
          <w:i/>
          <w:iCs/>
          <w:sz w:val="22"/>
          <w:szCs w:val="22"/>
          <w:lang w:eastAsia="ko"/>
        </w:rPr>
        <w:t xml:space="preserve"> GDN ALL 006, Receipt of Funds into Blocked Financial Account).</w:t>
      </w:r>
    </w:p>
    <w:p w14:paraId="690FBBA4" w14:textId="77777777" w:rsidR="00816527" w:rsidRPr="00910671" w:rsidRDefault="001E2F57"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sz w:val="22"/>
          <w:szCs w:val="22"/>
        </w:rPr>
        <w:t>26.</w:t>
      </w:r>
      <w:r w:rsidRPr="00910671">
        <w:rPr>
          <w:rFonts w:ascii="Arial" w:eastAsia="Batang" w:hAnsi="Arial" w:cs="Arial"/>
          <w:b/>
          <w:bCs/>
          <w:sz w:val="22"/>
          <w:szCs w:val="22"/>
        </w:rPr>
        <w:tab/>
      </w:r>
      <w:r w:rsidRPr="00910671">
        <w:rPr>
          <w:rFonts w:ascii="Arial" w:eastAsia="Batang" w:hAnsi="Arial" w:cs="Arial"/>
          <w:b/>
          <w:bCs/>
          <w:noProof/>
          <w:sz w:val="22"/>
          <w:szCs w:val="22"/>
        </w:rPr>
        <w:t>Required Notices</w:t>
      </w:r>
    </w:p>
    <w:p w14:paraId="67290CAE" w14:textId="62484DE2" w:rsidR="005F312A" w:rsidRPr="00910671" w:rsidRDefault="00C03D9F" w:rsidP="00DD6F92">
      <w:pPr>
        <w:pStyle w:val="Body"/>
        <w:spacing w:line="240" w:lineRule="auto"/>
        <w:rPr>
          <w:rFonts w:ascii="Arial" w:eastAsia="Batang" w:hAnsi="Arial" w:cs="Arial"/>
          <w:b/>
          <w:i/>
          <w:iCs/>
          <w:noProof/>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필수</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통지</w:t>
      </w:r>
    </w:p>
    <w:p w14:paraId="6D45FC2A" w14:textId="77777777" w:rsidR="00816527" w:rsidRPr="00910671" w:rsidRDefault="005F312A" w:rsidP="00236E3A">
      <w:pPr>
        <w:pStyle w:val="Body"/>
        <w:spacing w:before="120" w:line="240" w:lineRule="auto"/>
        <w:ind w:left="720"/>
        <w:rPr>
          <w:rFonts w:ascii="Arial" w:eastAsia="Batang" w:hAnsi="Arial" w:cs="Arial"/>
          <w:noProof/>
          <w:sz w:val="22"/>
          <w:szCs w:val="22"/>
        </w:rPr>
      </w:pPr>
      <w:bookmarkStart w:id="0" w:name="_Hlk163135379"/>
      <w:r w:rsidRPr="00910671">
        <w:rPr>
          <w:rFonts w:ascii="Arial" w:eastAsia="Batang" w:hAnsi="Arial" w:cs="Arial"/>
          <w:noProof/>
          <w:sz w:val="22"/>
          <w:szCs w:val="22"/>
        </w:rPr>
        <w:t xml:space="preserve">Within 14 days of this order, the guardian/conservator shall give notice of this </w:t>
      </w:r>
      <w:r w:rsidRPr="00910671">
        <w:rPr>
          <w:rFonts w:ascii="Arial" w:eastAsia="Batang" w:hAnsi="Arial" w:cs="Arial"/>
          <w:i/>
          <w:iCs/>
          <w:noProof/>
          <w:sz w:val="22"/>
          <w:szCs w:val="22"/>
        </w:rPr>
        <w:t>Order</w:t>
      </w:r>
      <w:r w:rsidRPr="00910671">
        <w:rPr>
          <w:rFonts w:ascii="Arial" w:eastAsia="Batang" w:hAnsi="Arial" w:cs="Arial"/>
          <w:noProof/>
          <w:sz w:val="22"/>
          <w:szCs w:val="22"/>
        </w:rPr>
        <w:t xml:space="preserve"> and </w:t>
      </w:r>
      <w:r w:rsidRPr="00910671">
        <w:rPr>
          <w:rFonts w:ascii="Arial" w:eastAsia="Batang" w:hAnsi="Arial" w:cs="Arial"/>
          <w:i/>
          <w:iCs/>
          <w:noProof/>
          <w:sz w:val="22"/>
          <w:szCs w:val="22"/>
        </w:rPr>
        <w:t xml:space="preserve">Notice of Rights </w:t>
      </w:r>
      <w:r w:rsidRPr="00910671">
        <w:rPr>
          <w:rFonts w:ascii="Arial" w:eastAsia="Batang" w:hAnsi="Arial" w:cs="Arial"/>
          <w:noProof/>
          <w:sz w:val="22"/>
          <w:szCs w:val="22"/>
        </w:rPr>
        <w:t xml:space="preserve">(form </w:t>
      </w:r>
      <w:r w:rsidRPr="00910671">
        <w:rPr>
          <w:rFonts w:ascii="Arial" w:eastAsia="Batang" w:hAnsi="Arial" w:cs="Arial"/>
          <w:i/>
          <w:iCs/>
          <w:noProof/>
          <w:sz w:val="22"/>
          <w:szCs w:val="22"/>
        </w:rPr>
        <w:t>GDN C 105</w:t>
      </w:r>
      <w:r w:rsidRPr="00910671">
        <w:rPr>
          <w:rFonts w:ascii="Arial" w:eastAsia="Batang" w:hAnsi="Arial" w:cs="Arial"/>
          <w:noProof/>
          <w:sz w:val="22"/>
          <w:szCs w:val="22"/>
        </w:rPr>
        <w:t>) to the Respondent and any notice party.</w:t>
      </w:r>
    </w:p>
    <w:p w14:paraId="569E6B65" w14:textId="478F8F11" w:rsidR="005F312A" w:rsidRPr="00910671" w:rsidRDefault="00816527" w:rsidP="00DD6F92">
      <w:pPr>
        <w:pStyle w:val="Body"/>
        <w:spacing w:line="240" w:lineRule="auto"/>
        <w:ind w:left="720"/>
        <w:rPr>
          <w:rFonts w:ascii="Arial" w:eastAsia="Batang" w:hAnsi="Arial" w:cs="Arial"/>
          <w:b/>
          <w:i/>
          <w:iCs/>
          <w:sz w:val="22"/>
          <w:szCs w:val="22"/>
          <w:lang w:eastAsia="ko-KR"/>
        </w:rPr>
      </w:pPr>
      <w:r w:rsidRPr="00910671">
        <w:rPr>
          <w:rFonts w:ascii="Arial" w:eastAsia="Batang" w:hAnsi="Arial" w:cs="Arial"/>
          <w:i/>
          <w:iCs/>
          <w:noProof/>
          <w:sz w:val="22"/>
          <w:szCs w:val="22"/>
          <w:lang w:eastAsia="ko"/>
        </w:rPr>
        <w:t>본</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명령일로부터</w:t>
      </w:r>
      <w:r w:rsidRPr="00910671">
        <w:rPr>
          <w:rFonts w:ascii="Arial" w:eastAsia="Batang" w:hAnsi="Arial" w:cs="Arial"/>
          <w:i/>
          <w:iCs/>
          <w:noProof/>
          <w:sz w:val="22"/>
          <w:szCs w:val="22"/>
          <w:lang w:eastAsia="ko"/>
        </w:rPr>
        <w:t xml:space="preserve"> 14</w:t>
      </w:r>
      <w:r w:rsidRPr="00910671">
        <w:rPr>
          <w:rFonts w:ascii="Arial" w:eastAsia="Batang" w:hAnsi="Arial" w:cs="Arial"/>
          <w:i/>
          <w:iCs/>
          <w:noProof/>
          <w:sz w:val="22"/>
          <w:szCs w:val="22"/>
          <w:lang w:eastAsia="ko"/>
        </w:rPr>
        <w:t>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이내에</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후견인</w:t>
      </w:r>
      <w:r w:rsidRPr="00910671">
        <w:rPr>
          <w:rFonts w:ascii="Arial" w:eastAsia="Batang" w:hAnsi="Arial" w:cs="Arial"/>
          <w:i/>
          <w:iCs/>
          <w:noProof/>
          <w:sz w:val="22"/>
          <w:szCs w:val="22"/>
          <w:lang w:eastAsia="ko"/>
        </w:rPr>
        <w:t>/</w:t>
      </w:r>
      <w:r w:rsidRPr="00910671">
        <w:rPr>
          <w:rFonts w:ascii="Arial" w:eastAsia="Batang" w:hAnsi="Arial" w:cs="Arial"/>
          <w:i/>
          <w:iCs/>
          <w:noProof/>
          <w:sz w:val="22"/>
          <w:szCs w:val="22"/>
          <w:lang w:eastAsia="ko"/>
        </w:rPr>
        <w:t>관리인은</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본</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명령의</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통지와</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권리</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통지</w:t>
      </w:r>
      <w:r w:rsidRPr="00910671">
        <w:rPr>
          <w:rFonts w:ascii="Arial" w:eastAsia="Batang" w:hAnsi="Arial" w:cs="Arial"/>
          <w:i/>
          <w:iCs/>
          <w:noProof/>
          <w:sz w:val="22"/>
          <w:szCs w:val="22"/>
          <w:lang w:eastAsia="ko"/>
        </w:rPr>
        <w:t>(</w:t>
      </w:r>
      <w:r w:rsidRPr="00910671">
        <w:rPr>
          <w:rFonts w:ascii="Arial" w:eastAsia="Batang" w:hAnsi="Arial" w:cs="Arial"/>
          <w:i/>
          <w:iCs/>
          <w:noProof/>
          <w:sz w:val="22"/>
          <w:szCs w:val="22"/>
          <w:lang w:eastAsia="ko"/>
        </w:rPr>
        <w:t>양식</w:t>
      </w:r>
      <w:r w:rsidRPr="00910671">
        <w:rPr>
          <w:rFonts w:ascii="Arial" w:eastAsia="Batang" w:hAnsi="Arial" w:cs="Arial"/>
          <w:i/>
          <w:iCs/>
          <w:noProof/>
          <w:sz w:val="22"/>
          <w:szCs w:val="22"/>
          <w:lang w:eastAsia="ko"/>
        </w:rPr>
        <w:t xml:space="preserve"> GDN C 105)</w:t>
      </w:r>
      <w:r w:rsidRPr="00910671">
        <w:rPr>
          <w:rFonts w:ascii="Arial" w:eastAsia="Batang" w:hAnsi="Arial" w:cs="Arial"/>
          <w:i/>
          <w:iCs/>
          <w:noProof/>
          <w:sz w:val="22"/>
          <w:szCs w:val="22"/>
          <w:lang w:eastAsia="ko"/>
        </w:rPr>
        <w:t>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피청원</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및</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기타</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통지</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당사자에게</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전달해야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합니다</w:t>
      </w:r>
      <w:r w:rsidRPr="00910671">
        <w:rPr>
          <w:rFonts w:ascii="Arial" w:eastAsia="Batang" w:hAnsi="Arial" w:cs="Arial"/>
          <w:i/>
          <w:iCs/>
          <w:noProof/>
          <w:sz w:val="22"/>
          <w:szCs w:val="22"/>
          <w:lang w:eastAsia="ko"/>
        </w:rPr>
        <w:t>.</w:t>
      </w:r>
    </w:p>
    <w:bookmarkEnd w:id="0"/>
    <w:p w14:paraId="262CA751" w14:textId="77777777" w:rsidR="00816527" w:rsidRPr="00910671" w:rsidRDefault="005F312A"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27.</w:t>
      </w:r>
      <w:r w:rsidRPr="00910671">
        <w:rPr>
          <w:rFonts w:ascii="Arial" w:eastAsia="Batang" w:hAnsi="Arial" w:cs="Arial"/>
          <w:b/>
          <w:bCs/>
          <w:sz w:val="22"/>
          <w:szCs w:val="22"/>
        </w:rPr>
        <w:tab/>
        <w:t xml:space="preserve">Report </w:t>
      </w:r>
      <w:proofErr w:type="gramStart"/>
      <w:r w:rsidRPr="00910671">
        <w:rPr>
          <w:rFonts w:ascii="Arial" w:eastAsia="Batang" w:hAnsi="Arial" w:cs="Arial"/>
          <w:b/>
          <w:bCs/>
          <w:sz w:val="22"/>
          <w:szCs w:val="22"/>
        </w:rPr>
        <w:t>of</w:t>
      </w:r>
      <w:proofErr w:type="gramEnd"/>
      <w:r w:rsidRPr="00910671">
        <w:rPr>
          <w:rFonts w:ascii="Arial" w:eastAsia="Batang" w:hAnsi="Arial" w:cs="Arial"/>
          <w:b/>
          <w:bCs/>
          <w:sz w:val="22"/>
          <w:szCs w:val="22"/>
        </w:rPr>
        <w:t xml:space="preserve"> substantial change in income or assets</w:t>
      </w:r>
    </w:p>
    <w:p w14:paraId="4CA17292" w14:textId="2DFD5C82" w:rsidR="00EC22B2" w:rsidRPr="00910671" w:rsidRDefault="00C03D9F" w:rsidP="00DD6F92">
      <w:pPr>
        <w:pStyle w:val="Body"/>
        <w:spacing w:line="240" w:lineRule="auto"/>
        <w:rPr>
          <w:rFonts w:ascii="Arial" w:eastAsia="Batang" w:hAnsi="Arial" w:cs="Arial"/>
          <w:b/>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소득</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또는</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재산의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실질적</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변화</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보고</w:t>
      </w:r>
    </w:p>
    <w:p w14:paraId="312CFD82"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Within 30 days of any substantial change in the estate’s income or assets, the conservator shall report to the court and schedule a hearing. The purpose of the hearing will be for the court to consider changing the bond or making another provision in accordance with RCW 11.130.505 (14).</w:t>
      </w:r>
    </w:p>
    <w:p w14:paraId="68B51C69" w14:textId="55DEA27F"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소득이나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실질적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변화가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발생한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날로부터</w:t>
      </w:r>
      <w:r w:rsidRPr="00910671">
        <w:rPr>
          <w:rFonts w:ascii="Arial" w:eastAsia="Batang" w:hAnsi="Arial" w:cs="Arial"/>
          <w:i/>
          <w:iCs/>
          <w:sz w:val="22"/>
          <w:szCs w:val="22"/>
          <w:lang w:eastAsia="ko"/>
        </w:rPr>
        <w:t xml:space="preserve"> 30</w:t>
      </w:r>
      <w:r w:rsidRPr="00910671">
        <w:rPr>
          <w:rFonts w:ascii="Arial" w:eastAsia="Batang" w:hAnsi="Arial" w:cs="Arial"/>
          <w:i/>
          <w:iCs/>
          <w:sz w:val="22"/>
          <w:szCs w:val="22"/>
          <w:lang w:eastAsia="ko"/>
        </w:rPr>
        <w:t>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보고하고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일정을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목적은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보증금의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변경을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심사하거나</w:t>
      </w:r>
      <w:r w:rsidRPr="00910671">
        <w:rPr>
          <w:rFonts w:ascii="Arial" w:eastAsia="Batang" w:hAnsi="Arial" w:cs="Arial"/>
          <w:i/>
          <w:iCs/>
          <w:sz w:val="22"/>
          <w:szCs w:val="22"/>
          <w:lang w:eastAsia="ko"/>
        </w:rPr>
        <w:t xml:space="preserve"> RCW 11.130.505(14)</w:t>
      </w:r>
      <w:r w:rsidRPr="00910671">
        <w:rPr>
          <w:rFonts w:ascii="Arial" w:eastAsia="Batang" w:hAnsi="Arial" w:cs="Arial"/>
          <w:i/>
          <w:iCs/>
          <w:sz w:val="22"/>
          <w:szCs w:val="22"/>
          <w:lang w:eastAsia="ko"/>
        </w:rPr>
        <w:t>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규정을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만드는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것입니다</w:t>
      </w:r>
      <w:r w:rsidRPr="00910671">
        <w:rPr>
          <w:rFonts w:ascii="Arial" w:eastAsia="Batang" w:hAnsi="Arial" w:cs="Arial"/>
          <w:i/>
          <w:iCs/>
          <w:sz w:val="22"/>
          <w:szCs w:val="22"/>
          <w:lang w:eastAsia="ko"/>
        </w:rPr>
        <w:t>.</w:t>
      </w:r>
    </w:p>
    <w:p w14:paraId="6E1E6F1F" w14:textId="77777777" w:rsidR="00816527" w:rsidRPr="00910671" w:rsidRDefault="00E3730E"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28.</w:t>
      </w:r>
      <w:r w:rsidRPr="00910671">
        <w:rPr>
          <w:rFonts w:ascii="Arial" w:eastAsia="Batang" w:hAnsi="Arial" w:cs="Arial"/>
          <w:b/>
          <w:bCs/>
          <w:sz w:val="22"/>
          <w:szCs w:val="22"/>
        </w:rPr>
        <w:tab/>
        <w:t>Inventory</w:t>
      </w:r>
    </w:p>
    <w:p w14:paraId="070FCC07" w14:textId="6BD2A9FC" w:rsidR="00EC22B2" w:rsidRPr="00910671" w:rsidRDefault="00C03D9F"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목록</w:t>
      </w:r>
    </w:p>
    <w:p w14:paraId="454FBE82"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lastRenderedPageBreak/>
        <w:t xml:space="preserve">Within 3 months of appointment, the conservator shall file a verified inventory of Respondent’s property, which has come into the conservator’s possession or knowledge. The inventory shall include a statement of all encumbrances, </w:t>
      </w:r>
      <w:proofErr w:type="gramStart"/>
      <w:r w:rsidRPr="00910671">
        <w:rPr>
          <w:rFonts w:ascii="Arial" w:eastAsia="Batang" w:hAnsi="Arial" w:cs="Arial"/>
          <w:sz w:val="22"/>
          <w:szCs w:val="22"/>
        </w:rPr>
        <w:t>liens</w:t>
      </w:r>
      <w:proofErr w:type="gramEnd"/>
      <w:r w:rsidRPr="00910671">
        <w:rPr>
          <w:rFonts w:ascii="Arial" w:eastAsia="Batang" w:hAnsi="Arial" w:cs="Arial"/>
          <w:sz w:val="22"/>
          <w:szCs w:val="22"/>
        </w:rPr>
        <w:t>, and other secured charges on any item.</w:t>
      </w:r>
    </w:p>
    <w:p w14:paraId="35AEE0B2" w14:textId="4E34B985" w:rsidR="00EC22B2" w:rsidRPr="00910671" w:rsidRDefault="00816527" w:rsidP="00DD6F92">
      <w:pPr>
        <w:pStyle w:val="Body"/>
        <w:spacing w:line="240" w:lineRule="auto"/>
        <w:ind w:left="720"/>
        <w:rPr>
          <w:rFonts w:ascii="Arial" w:eastAsia="Batang" w:hAnsi="Arial" w:cs="Arial"/>
          <w:b/>
          <w:i/>
          <w:iCs/>
          <w:sz w:val="22"/>
          <w:szCs w:val="22"/>
          <w:lang w:eastAsia="ko-KR"/>
        </w:rPr>
      </w:pPr>
      <w:r w:rsidRPr="00910671">
        <w:rPr>
          <w:rFonts w:ascii="Arial" w:eastAsia="Batang" w:hAnsi="Arial" w:cs="Arial"/>
          <w:i/>
          <w:iCs/>
          <w:sz w:val="22"/>
          <w:szCs w:val="22"/>
          <w:lang w:eastAsia="ko"/>
        </w:rPr>
        <w:t>지정일로부터</w:t>
      </w:r>
      <w:r w:rsidRPr="00910671">
        <w:rPr>
          <w:rFonts w:ascii="Arial" w:eastAsia="Batang" w:hAnsi="Arial" w:cs="Arial"/>
          <w:i/>
          <w:iCs/>
          <w:sz w:val="22"/>
          <w:szCs w:val="22"/>
          <w:lang w:eastAsia="ko"/>
        </w:rPr>
        <w:t xml:space="preserve"> 3</w:t>
      </w:r>
      <w:r w:rsidRPr="00910671">
        <w:rPr>
          <w:rFonts w:ascii="Arial" w:eastAsia="Batang" w:hAnsi="Arial" w:cs="Arial"/>
          <w:i/>
          <w:iCs/>
          <w:sz w:val="22"/>
          <w:szCs w:val="22"/>
          <w:lang w:eastAsia="ko"/>
        </w:rPr>
        <w:t>개월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소유하게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되었거나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알게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확인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목록을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목록에는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저당권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유치권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물품에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요금의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내역서가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포함되어야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5F5C0C6A" w14:textId="77777777" w:rsidR="00816527" w:rsidRPr="00910671" w:rsidRDefault="00E3730E"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noProof/>
          <w:sz w:val="22"/>
          <w:szCs w:val="22"/>
        </w:rPr>
        <w:t>29.</w:t>
      </w:r>
      <w:r w:rsidRPr="00910671">
        <w:rPr>
          <w:rFonts w:ascii="Arial" w:eastAsia="Batang" w:hAnsi="Arial" w:cs="Arial"/>
          <w:b/>
          <w:bCs/>
          <w:noProof/>
          <w:sz w:val="22"/>
          <w:szCs w:val="22"/>
        </w:rPr>
        <w:tab/>
        <w:t>Guardian/Conservator’s Plan</w:t>
      </w:r>
    </w:p>
    <w:p w14:paraId="10EECCE1" w14:textId="42653212" w:rsidR="00EC22B2" w:rsidRPr="00910671" w:rsidRDefault="00BB6B5E" w:rsidP="00DD6F92">
      <w:pPr>
        <w:pStyle w:val="Body"/>
        <w:spacing w:line="240" w:lineRule="auto"/>
        <w:rPr>
          <w:rFonts w:ascii="Arial" w:eastAsia="Batang" w:hAnsi="Arial" w:cs="Arial"/>
          <w:b/>
          <w:i/>
          <w:iCs/>
          <w:noProof/>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후견인</w:t>
      </w:r>
      <w:r w:rsidRPr="00910671">
        <w:rPr>
          <w:rFonts w:ascii="Arial" w:eastAsia="Batang" w:hAnsi="Arial" w:cs="Arial"/>
          <w:b/>
          <w:bCs/>
          <w:i/>
          <w:iCs/>
          <w:noProof/>
          <w:sz w:val="22"/>
          <w:szCs w:val="22"/>
          <w:lang w:eastAsia="ko"/>
        </w:rPr>
        <w:t>/</w:t>
      </w:r>
      <w:r w:rsidRPr="00910671">
        <w:rPr>
          <w:rFonts w:ascii="Arial" w:eastAsia="Batang" w:hAnsi="Arial" w:cs="Arial"/>
          <w:b/>
          <w:bCs/>
          <w:i/>
          <w:iCs/>
          <w:noProof/>
          <w:sz w:val="22"/>
          <w:szCs w:val="22"/>
          <w:lang w:eastAsia="ko"/>
        </w:rPr>
        <w:t>관리인</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계획</w:t>
      </w:r>
    </w:p>
    <w:p w14:paraId="11CFB463" w14:textId="77777777" w:rsidR="00816527" w:rsidRPr="00910671" w:rsidRDefault="00EC22B2" w:rsidP="00236E3A">
      <w:pPr>
        <w:pStyle w:val="Body"/>
        <w:spacing w:before="120" w:line="240" w:lineRule="auto"/>
        <w:ind w:left="720"/>
        <w:rPr>
          <w:rFonts w:ascii="Arial" w:eastAsia="Batang" w:hAnsi="Arial" w:cs="Arial"/>
          <w:noProof/>
          <w:sz w:val="22"/>
          <w:szCs w:val="22"/>
        </w:rPr>
      </w:pPr>
      <w:r w:rsidRPr="00910671">
        <w:rPr>
          <w:rFonts w:ascii="Arial" w:eastAsia="Batang" w:hAnsi="Arial" w:cs="Arial"/>
          <w:noProof/>
          <w:sz w:val="22"/>
          <w:szCs w:val="22"/>
        </w:rPr>
        <w:t>Within 3 months after appointment, the guardian/conservator shall complete and file a plan that shall comply with the requirements of RCW 11.130.340 and 11.130.510 and set a hearing on the plan 30 days after the plan is filed.</w:t>
      </w:r>
    </w:p>
    <w:p w14:paraId="3436A0C4" w14:textId="2B69CE58" w:rsidR="00EC22B2" w:rsidRPr="00910671" w:rsidRDefault="00816527" w:rsidP="00DD6F92">
      <w:pPr>
        <w:pStyle w:val="Body"/>
        <w:spacing w:line="240" w:lineRule="auto"/>
        <w:ind w:left="720"/>
        <w:rPr>
          <w:rFonts w:ascii="Arial" w:eastAsia="Batang" w:hAnsi="Arial" w:cs="Arial"/>
          <w:i/>
          <w:iCs/>
          <w:noProof/>
          <w:sz w:val="22"/>
          <w:szCs w:val="22"/>
          <w:lang w:eastAsia="ko-KR"/>
        </w:rPr>
      </w:pPr>
      <w:r w:rsidRPr="00910671">
        <w:rPr>
          <w:rFonts w:ascii="Arial" w:eastAsia="Batang" w:hAnsi="Arial" w:cs="Arial"/>
          <w:i/>
          <w:iCs/>
          <w:noProof/>
          <w:sz w:val="22"/>
          <w:szCs w:val="22"/>
          <w:lang w:eastAsia="ko"/>
        </w:rPr>
        <w:t>지정일로부터</w:t>
      </w:r>
      <w:r w:rsidRPr="00910671">
        <w:rPr>
          <w:rFonts w:ascii="Arial" w:eastAsia="Batang" w:hAnsi="Arial" w:cs="Arial"/>
          <w:i/>
          <w:iCs/>
          <w:noProof/>
          <w:sz w:val="22"/>
          <w:szCs w:val="22"/>
          <w:lang w:eastAsia="ko"/>
        </w:rPr>
        <w:t xml:space="preserve"> 3</w:t>
      </w:r>
      <w:r w:rsidRPr="00910671">
        <w:rPr>
          <w:rFonts w:ascii="Arial" w:eastAsia="Batang" w:hAnsi="Arial" w:cs="Arial"/>
          <w:i/>
          <w:iCs/>
          <w:noProof/>
          <w:sz w:val="22"/>
          <w:szCs w:val="22"/>
          <w:lang w:eastAsia="ko"/>
        </w:rPr>
        <w:t>개월</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이내에</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후견인</w:t>
      </w:r>
      <w:r w:rsidRPr="00910671">
        <w:rPr>
          <w:rFonts w:ascii="Arial" w:eastAsia="Batang" w:hAnsi="Arial" w:cs="Arial"/>
          <w:i/>
          <w:iCs/>
          <w:noProof/>
          <w:sz w:val="22"/>
          <w:szCs w:val="22"/>
          <w:lang w:eastAsia="ko"/>
        </w:rPr>
        <w:t>/</w:t>
      </w:r>
      <w:r w:rsidRPr="00910671">
        <w:rPr>
          <w:rFonts w:ascii="Arial" w:eastAsia="Batang" w:hAnsi="Arial" w:cs="Arial"/>
          <w:i/>
          <w:iCs/>
          <w:noProof/>
          <w:sz w:val="22"/>
          <w:szCs w:val="22"/>
          <w:lang w:eastAsia="ko"/>
        </w:rPr>
        <w:t>관리인은</w:t>
      </w:r>
      <w:r w:rsidRPr="00910671">
        <w:rPr>
          <w:rFonts w:ascii="Arial" w:eastAsia="Batang" w:hAnsi="Arial" w:cs="Arial"/>
          <w:i/>
          <w:iCs/>
          <w:noProof/>
          <w:sz w:val="22"/>
          <w:szCs w:val="22"/>
          <w:lang w:eastAsia="ko"/>
        </w:rPr>
        <w:t xml:space="preserve"> RCW 11.130.340 </w:t>
      </w:r>
      <w:r w:rsidRPr="00910671">
        <w:rPr>
          <w:rFonts w:ascii="Arial" w:eastAsia="Batang" w:hAnsi="Arial" w:cs="Arial"/>
          <w:i/>
          <w:iCs/>
          <w:noProof/>
          <w:sz w:val="22"/>
          <w:szCs w:val="22"/>
          <w:lang w:eastAsia="ko"/>
        </w:rPr>
        <w:t>및</w:t>
      </w:r>
      <w:r w:rsidRPr="00910671">
        <w:rPr>
          <w:rFonts w:ascii="Arial" w:eastAsia="Batang" w:hAnsi="Arial" w:cs="Arial"/>
          <w:i/>
          <w:iCs/>
          <w:noProof/>
          <w:sz w:val="22"/>
          <w:szCs w:val="22"/>
          <w:lang w:eastAsia="ko"/>
        </w:rPr>
        <w:t xml:space="preserve"> 11.130.510</w:t>
      </w:r>
      <w:r w:rsidRPr="00910671">
        <w:rPr>
          <w:rFonts w:ascii="Arial" w:eastAsia="Batang" w:hAnsi="Arial" w:cs="Arial"/>
          <w:i/>
          <w:iCs/>
          <w:noProof/>
          <w:sz w:val="22"/>
          <w:szCs w:val="22"/>
          <w:lang w:eastAsia="ko"/>
        </w:rPr>
        <w:t>의</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요건을</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준수하는</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계획을</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작성하여</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제출하고</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계획을</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제출한</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날로부터</w:t>
      </w:r>
      <w:r w:rsidRPr="00910671">
        <w:rPr>
          <w:rFonts w:ascii="Arial" w:eastAsia="Batang" w:hAnsi="Arial" w:cs="Arial"/>
          <w:i/>
          <w:iCs/>
          <w:noProof/>
          <w:sz w:val="22"/>
          <w:szCs w:val="22"/>
          <w:lang w:eastAsia="ko"/>
        </w:rPr>
        <w:t xml:space="preserve"> 30</w:t>
      </w:r>
      <w:r w:rsidRPr="00910671">
        <w:rPr>
          <w:rFonts w:ascii="Arial" w:eastAsia="Batang" w:hAnsi="Arial" w:cs="Arial"/>
          <w:i/>
          <w:iCs/>
          <w:noProof/>
          <w:sz w:val="22"/>
          <w:szCs w:val="22"/>
          <w:lang w:eastAsia="ko"/>
        </w:rPr>
        <w:t>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후</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계획에</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대한</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심리를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실시하도록</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정해야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합니다</w:t>
      </w:r>
      <w:r w:rsidRPr="00910671">
        <w:rPr>
          <w:rFonts w:ascii="Arial" w:eastAsia="Batang" w:hAnsi="Arial" w:cs="Arial"/>
          <w:i/>
          <w:iCs/>
          <w:noProof/>
          <w:sz w:val="22"/>
          <w:szCs w:val="22"/>
          <w:lang w:eastAsia="ko"/>
        </w:rPr>
        <w:t>.</w:t>
      </w:r>
    </w:p>
    <w:p w14:paraId="797FA76C" w14:textId="77777777" w:rsidR="00816527" w:rsidRPr="00910671" w:rsidRDefault="00E3730E"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noProof/>
          <w:sz w:val="22"/>
          <w:szCs w:val="22"/>
        </w:rPr>
        <w:t>30.</w:t>
      </w:r>
      <w:r w:rsidRPr="00910671">
        <w:rPr>
          <w:rFonts w:ascii="Arial" w:eastAsia="Batang" w:hAnsi="Arial" w:cs="Arial"/>
          <w:b/>
          <w:bCs/>
          <w:noProof/>
          <w:sz w:val="22"/>
          <w:szCs w:val="22"/>
        </w:rPr>
        <w:tab/>
        <w:t>Respondent’s Status</w:t>
      </w:r>
    </w:p>
    <w:p w14:paraId="2EC24E8E" w14:textId="3F3EBC5F" w:rsidR="00EC22B2" w:rsidRPr="00910671" w:rsidRDefault="00BB6B5E" w:rsidP="00DD6F92">
      <w:pPr>
        <w:pStyle w:val="Body"/>
        <w:spacing w:line="240" w:lineRule="auto"/>
        <w:rPr>
          <w:rFonts w:ascii="Arial" w:eastAsia="Batang" w:hAnsi="Arial" w:cs="Arial"/>
          <w:b/>
          <w:i/>
          <w:iCs/>
          <w:noProof/>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피청원인의</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지위</w:t>
      </w:r>
    </w:p>
    <w:p w14:paraId="19FA5E19"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Unless otherwise ordered, the guardian/conservator shall file an annual report on Respondent’s status that shall comply with the requirements of RCW 11.130.345 and 11.130.530.</w:t>
      </w:r>
    </w:p>
    <w:p w14:paraId="6F4C5EC5" w14:textId="43A1EDD9"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별도의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RCW 11.130.345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11.130.530</w:t>
      </w:r>
      <w:r w:rsidRPr="00910671">
        <w:rPr>
          <w:rFonts w:ascii="Arial" w:eastAsia="Batang" w:hAnsi="Arial" w:cs="Arial"/>
          <w:i/>
          <w:iCs/>
          <w:sz w:val="22"/>
          <w:szCs w:val="22"/>
          <w:lang w:eastAsia="ko"/>
        </w:rPr>
        <w:t>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준수하여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지위에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연례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02FA20A2" w14:textId="77777777" w:rsidR="00816527" w:rsidRPr="00910671" w:rsidRDefault="00E3730E"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noProof/>
          <w:sz w:val="22"/>
          <w:szCs w:val="22"/>
        </w:rPr>
        <w:t>31.</w:t>
      </w:r>
      <w:r w:rsidRPr="00910671">
        <w:rPr>
          <w:rFonts w:ascii="Arial" w:eastAsia="Batang" w:hAnsi="Arial" w:cs="Arial"/>
          <w:b/>
          <w:bCs/>
          <w:noProof/>
          <w:sz w:val="22"/>
          <w:szCs w:val="22"/>
        </w:rPr>
        <w:tab/>
        <w:t>Substantial change in condition or residence</w:t>
      </w:r>
    </w:p>
    <w:p w14:paraId="5FDCACD1" w14:textId="64CD6E90" w:rsidR="00EC22B2" w:rsidRPr="00910671" w:rsidRDefault="00BB6B5E" w:rsidP="00DD6F92">
      <w:pPr>
        <w:pStyle w:val="Body"/>
        <w:spacing w:line="240" w:lineRule="auto"/>
        <w:rPr>
          <w:rFonts w:ascii="Arial" w:eastAsia="Batang" w:hAnsi="Arial" w:cs="Arial"/>
          <w:b/>
          <w:i/>
          <w:iCs/>
          <w:noProof/>
          <w:sz w:val="22"/>
          <w:szCs w:val="22"/>
          <w:lang w:eastAsia="ko-KR"/>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상태</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또는</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주거의</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실질적</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변화</w:t>
      </w:r>
    </w:p>
    <w:p w14:paraId="733EB47D"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The guardian/</w:t>
      </w:r>
      <w:proofErr w:type="gramStart"/>
      <w:r w:rsidRPr="00910671">
        <w:rPr>
          <w:rFonts w:ascii="Arial" w:eastAsia="Batang" w:hAnsi="Arial" w:cs="Arial"/>
          <w:sz w:val="22"/>
          <w:szCs w:val="22"/>
        </w:rPr>
        <w:t>conservator</w:t>
      </w:r>
      <w:proofErr w:type="gramEnd"/>
      <w:r w:rsidRPr="00910671">
        <w:rPr>
          <w:rFonts w:ascii="Arial" w:eastAsia="Batang" w:hAnsi="Arial" w:cs="Arial"/>
          <w:sz w:val="22"/>
          <w:szCs w:val="22"/>
        </w:rPr>
        <w:t xml:space="preserve"> shall report to the court within 30 days any substantial change in Respondent’s condition, value of Respondent’s estate, or any change in Respondent’s residence.</w:t>
      </w:r>
    </w:p>
    <w:p w14:paraId="2FDEB481" w14:textId="3D112CDA" w:rsidR="00200AD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가치의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실질적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주거지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변경</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발생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w:t>
      </w:r>
      <w:r w:rsidRPr="00910671">
        <w:rPr>
          <w:rFonts w:ascii="Arial" w:eastAsia="Batang" w:hAnsi="Arial" w:cs="Arial"/>
          <w:i/>
          <w:iCs/>
          <w:sz w:val="22"/>
          <w:szCs w:val="22"/>
          <w:lang w:eastAsia="ko"/>
        </w:rPr>
        <w:t xml:space="preserve"> 30</w:t>
      </w:r>
      <w:r w:rsidRPr="00910671">
        <w:rPr>
          <w:rFonts w:ascii="Arial" w:eastAsia="Batang" w:hAnsi="Arial" w:cs="Arial"/>
          <w:i/>
          <w:iCs/>
          <w:sz w:val="22"/>
          <w:szCs w:val="22"/>
          <w:lang w:eastAsia="ko"/>
        </w:rPr>
        <w:t>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이내에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31728C5F" w14:textId="77777777" w:rsidR="00816527" w:rsidRPr="00910671" w:rsidRDefault="00E3730E" w:rsidP="00236E3A">
      <w:pPr>
        <w:pStyle w:val="Body"/>
        <w:spacing w:before="120" w:line="240" w:lineRule="auto"/>
        <w:ind w:left="720" w:hanging="720"/>
        <w:rPr>
          <w:rFonts w:ascii="Arial" w:eastAsia="Batang" w:hAnsi="Arial" w:cs="Arial"/>
          <w:b/>
          <w:sz w:val="22"/>
          <w:szCs w:val="22"/>
        </w:rPr>
      </w:pPr>
      <w:r w:rsidRPr="00910671">
        <w:rPr>
          <w:rFonts w:ascii="Arial" w:eastAsia="Batang" w:hAnsi="Arial" w:cs="Arial"/>
          <w:b/>
          <w:bCs/>
          <w:sz w:val="22"/>
          <w:szCs w:val="22"/>
        </w:rPr>
        <w:t>32.</w:t>
      </w:r>
      <w:r w:rsidRPr="00910671">
        <w:rPr>
          <w:rFonts w:ascii="Arial" w:eastAsia="Batang" w:hAnsi="Arial" w:cs="Arial"/>
          <w:b/>
          <w:bCs/>
          <w:sz w:val="22"/>
          <w:szCs w:val="22"/>
        </w:rPr>
        <w:tab/>
        <w:t>Restoration of Rights</w:t>
      </w:r>
    </w:p>
    <w:p w14:paraId="0DBF85E5" w14:textId="0109861B" w:rsidR="00200AD2" w:rsidRPr="00910671" w:rsidRDefault="003C5004" w:rsidP="00DD6F92">
      <w:pPr>
        <w:pStyle w:val="Body"/>
        <w:spacing w:line="240" w:lineRule="auto"/>
        <w:ind w:left="720" w:hanging="720"/>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권리</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회복</w:t>
      </w:r>
    </w:p>
    <w:p w14:paraId="431C7361" w14:textId="77777777" w:rsidR="00816527" w:rsidRPr="00910671" w:rsidRDefault="00200AD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Any guardian or conservator shall immediately notify the court if the condition of the adult has changed so that the adult </w:t>
      </w:r>
      <w:proofErr w:type="gramStart"/>
      <w:r w:rsidRPr="00910671">
        <w:rPr>
          <w:rFonts w:ascii="Arial" w:eastAsia="Batang" w:hAnsi="Arial" w:cs="Arial"/>
          <w:sz w:val="22"/>
          <w:szCs w:val="22"/>
        </w:rPr>
        <w:t>is capable of exercising</w:t>
      </w:r>
      <w:proofErr w:type="gramEnd"/>
      <w:r w:rsidRPr="00910671">
        <w:rPr>
          <w:rFonts w:ascii="Arial" w:eastAsia="Batang" w:hAnsi="Arial" w:cs="Arial"/>
          <w:sz w:val="22"/>
          <w:szCs w:val="22"/>
        </w:rPr>
        <w:t xml:space="preserve"> rights previously removed.</w:t>
      </w:r>
    </w:p>
    <w:p w14:paraId="07804B2E" w14:textId="04FA870B" w:rsidR="00200AD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성인의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상태가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변화되어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이전에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상실했던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행사할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능력을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얻게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즉시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24A51AFA" w14:textId="77777777" w:rsidR="00816527" w:rsidRPr="00910671" w:rsidRDefault="00E3730E"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33.</w:t>
      </w:r>
      <w:r w:rsidRPr="00910671">
        <w:rPr>
          <w:rFonts w:ascii="Arial" w:eastAsia="Batang" w:hAnsi="Arial" w:cs="Arial"/>
          <w:b/>
          <w:bCs/>
          <w:sz w:val="22"/>
          <w:szCs w:val="22"/>
        </w:rPr>
        <w:tab/>
        <w:t>Authority for investment and expenditure</w:t>
      </w:r>
    </w:p>
    <w:p w14:paraId="5FD0E4E6" w14:textId="65FA00A3" w:rsidR="00EC22B2" w:rsidRPr="00910671" w:rsidRDefault="003C5004" w:rsidP="00DD6F92">
      <w:pPr>
        <w:pStyle w:val="Body"/>
        <w:spacing w:line="240" w:lineRule="auto"/>
        <w:rPr>
          <w:rFonts w:ascii="Arial" w:eastAsia="Batang" w:hAnsi="Arial" w:cs="Arial"/>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투자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지출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권한</w:t>
      </w:r>
    </w:p>
    <w:p w14:paraId="53488604" w14:textId="77777777" w:rsidR="00816527" w:rsidRPr="00910671" w:rsidRDefault="00200AD2" w:rsidP="00236E3A">
      <w:pPr>
        <w:pStyle w:val="Body"/>
        <w:tabs>
          <w:tab w:val="lef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rPr>
        <w:t xml:space="preserve">A conservator has all the powers granted in law, RCW 11.130 et. seq., except as follows: </w:t>
      </w:r>
      <w:r w:rsidRPr="00910671">
        <w:rPr>
          <w:rFonts w:ascii="Arial" w:eastAsia="Batang" w:hAnsi="Arial" w:cs="Arial"/>
          <w:sz w:val="22"/>
          <w:szCs w:val="22"/>
          <w:u w:val="single"/>
        </w:rPr>
        <w:tab/>
      </w:r>
    </w:p>
    <w:p w14:paraId="6BEA2671" w14:textId="05618D15" w:rsidR="002E5F16" w:rsidRPr="00910671" w:rsidRDefault="00816527" w:rsidP="00DD6F92">
      <w:pPr>
        <w:pStyle w:val="Body"/>
        <w:tabs>
          <w:tab w:val="left" w:pos="9360"/>
        </w:tabs>
        <w:spacing w:line="240" w:lineRule="auto"/>
        <w:ind w:left="720"/>
        <w:rPr>
          <w:rFonts w:ascii="Arial" w:eastAsia="Batang" w:hAnsi="Arial" w:cs="Arial"/>
          <w:i/>
          <w:iCs/>
          <w:sz w:val="22"/>
          <w:szCs w:val="22"/>
          <w:u w:val="single"/>
          <w:lang w:eastAsia="ko-KR"/>
        </w:rPr>
      </w:pP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제외하고</w:t>
      </w:r>
      <w:r w:rsidRPr="00910671">
        <w:rPr>
          <w:rFonts w:ascii="Arial" w:eastAsia="Batang" w:hAnsi="Arial" w:cs="Arial"/>
          <w:i/>
          <w:iCs/>
          <w:sz w:val="22"/>
          <w:szCs w:val="22"/>
          <w:lang w:eastAsia="ko"/>
        </w:rPr>
        <w:t xml:space="preserve"> RCW 11.130 </w:t>
      </w:r>
      <w:r w:rsidRPr="00910671">
        <w:rPr>
          <w:rFonts w:ascii="Arial" w:eastAsia="Batang" w:hAnsi="Arial" w:cs="Arial"/>
          <w:i/>
          <w:iCs/>
          <w:sz w:val="22"/>
          <w:szCs w:val="22"/>
          <w:lang w:eastAsia="ko"/>
        </w:rPr>
        <w:t>과그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법률에서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모든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권한을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갖습니다</w:t>
      </w:r>
      <w:r w:rsidR="00A61A62">
        <w:rPr>
          <w:rFonts w:ascii="Arial" w:eastAsia="Batang" w:hAnsi="Arial" w:cs="Arial"/>
          <w:i/>
          <w:iCs/>
          <w:sz w:val="22"/>
          <w:szCs w:val="22"/>
          <w:lang w:eastAsia="ko"/>
        </w:rPr>
        <w:t>:</w:t>
      </w:r>
    </w:p>
    <w:p w14:paraId="10D1A38E" w14:textId="4AED1228" w:rsidR="002E5F16" w:rsidRPr="00910671" w:rsidRDefault="002E5F16" w:rsidP="003C5004">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557C44A5" w14:textId="037C7EB1" w:rsidR="002E5F16" w:rsidRPr="00910671" w:rsidRDefault="002E5F16" w:rsidP="003C5004">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lastRenderedPageBreak/>
        <w:tab/>
      </w:r>
    </w:p>
    <w:p w14:paraId="1B62416A" w14:textId="70CDDC2C" w:rsidR="002E5F16" w:rsidRPr="00910671" w:rsidRDefault="002E5F16" w:rsidP="003C5004">
      <w:pPr>
        <w:pStyle w:val="Body"/>
        <w:tabs>
          <w:tab w:val="right" w:pos="9360"/>
        </w:tabs>
        <w:spacing w:before="120" w:line="240" w:lineRule="auto"/>
        <w:ind w:left="72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4A8935E9" w14:textId="77777777" w:rsidR="00816527" w:rsidRPr="00910671" w:rsidRDefault="001E2F57"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noProof/>
          <w:sz w:val="22"/>
          <w:szCs w:val="22"/>
        </w:rPr>
        <w:t>34.</w:t>
      </w:r>
      <w:r w:rsidRPr="00910671">
        <w:rPr>
          <w:rFonts w:ascii="Arial" w:eastAsia="Batang" w:hAnsi="Arial" w:cs="Arial"/>
          <w:b/>
          <w:bCs/>
          <w:noProof/>
          <w:sz w:val="22"/>
          <w:szCs w:val="22"/>
        </w:rPr>
        <w:tab/>
        <w:t>Duration of guardianship/conservatorship</w:t>
      </w:r>
    </w:p>
    <w:p w14:paraId="23744053" w14:textId="6BADA1B5" w:rsidR="00EC22B2" w:rsidRPr="00910671" w:rsidRDefault="00A82815" w:rsidP="00DD6F92">
      <w:pPr>
        <w:pStyle w:val="Body"/>
        <w:spacing w:line="240" w:lineRule="auto"/>
        <w:rPr>
          <w:rFonts w:ascii="Arial" w:eastAsia="Batang" w:hAnsi="Arial" w:cs="Arial"/>
          <w:i/>
          <w:iCs/>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후견</w:t>
      </w:r>
      <w:r w:rsidRPr="00910671">
        <w:rPr>
          <w:rFonts w:ascii="Arial" w:eastAsia="Batang" w:hAnsi="Arial" w:cs="Arial"/>
          <w:b/>
          <w:bCs/>
          <w:i/>
          <w:iCs/>
          <w:noProof/>
          <w:sz w:val="22"/>
          <w:szCs w:val="22"/>
          <w:lang w:eastAsia="ko"/>
        </w:rPr>
        <w:t>/</w:t>
      </w:r>
      <w:r w:rsidRPr="00910671">
        <w:rPr>
          <w:rFonts w:ascii="Arial" w:eastAsia="Batang" w:hAnsi="Arial" w:cs="Arial"/>
          <w:b/>
          <w:bCs/>
          <w:i/>
          <w:iCs/>
          <w:noProof/>
          <w:sz w:val="22"/>
          <w:szCs w:val="22"/>
          <w:lang w:eastAsia="ko"/>
        </w:rPr>
        <w:t>관리의</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지속</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기간</w:t>
      </w:r>
    </w:p>
    <w:p w14:paraId="3F79B26F" w14:textId="77777777" w:rsidR="00816527" w:rsidRPr="00910671" w:rsidRDefault="00EC22B2" w:rsidP="00236E3A">
      <w:pPr>
        <w:pStyle w:val="Body"/>
        <w:spacing w:before="120" w:line="240" w:lineRule="auto"/>
        <w:ind w:left="720"/>
        <w:rPr>
          <w:rFonts w:ascii="Arial" w:eastAsia="Batang" w:hAnsi="Arial" w:cs="Arial"/>
          <w:noProof/>
          <w:sz w:val="22"/>
          <w:szCs w:val="22"/>
        </w:rPr>
      </w:pPr>
      <w:r w:rsidRPr="00910671">
        <w:rPr>
          <w:rFonts w:ascii="Arial" w:eastAsia="Batang" w:hAnsi="Arial" w:cs="Arial"/>
          <w:noProof/>
          <w:sz w:val="22"/>
          <w:szCs w:val="22"/>
        </w:rPr>
        <w:t>This guardianship and/or conservatorship shall continue to be in effect:</w:t>
      </w:r>
    </w:p>
    <w:p w14:paraId="3DD46833" w14:textId="0A6E1E65" w:rsidR="00EC22B2" w:rsidRPr="00910671" w:rsidRDefault="00816527" w:rsidP="00DD6F92">
      <w:pPr>
        <w:pStyle w:val="Body"/>
        <w:spacing w:line="240" w:lineRule="auto"/>
        <w:ind w:left="720"/>
        <w:rPr>
          <w:rFonts w:ascii="Arial" w:eastAsia="Batang" w:hAnsi="Arial" w:cs="Arial"/>
          <w:i/>
          <w:iCs/>
          <w:noProof/>
          <w:sz w:val="22"/>
          <w:szCs w:val="22"/>
        </w:rPr>
      </w:pPr>
      <w:r w:rsidRPr="00910671">
        <w:rPr>
          <w:rFonts w:ascii="Arial" w:eastAsia="Batang" w:hAnsi="Arial" w:cs="Arial"/>
          <w:i/>
          <w:iCs/>
          <w:noProof/>
          <w:sz w:val="22"/>
          <w:szCs w:val="22"/>
          <w:lang w:eastAsia="ko"/>
        </w:rPr>
        <w:t>본</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후견</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및</w:t>
      </w:r>
      <w:r w:rsidRPr="00910671">
        <w:rPr>
          <w:rFonts w:ascii="Arial" w:eastAsia="Batang" w:hAnsi="Arial" w:cs="Arial"/>
          <w:i/>
          <w:iCs/>
          <w:noProof/>
          <w:sz w:val="22"/>
          <w:szCs w:val="22"/>
          <w:lang w:eastAsia="ko"/>
        </w:rPr>
        <w:t>/</w:t>
      </w:r>
      <w:r w:rsidRPr="00910671">
        <w:rPr>
          <w:rFonts w:ascii="Arial" w:eastAsia="Batang" w:hAnsi="Arial" w:cs="Arial"/>
          <w:i/>
          <w:iCs/>
          <w:noProof/>
          <w:sz w:val="22"/>
          <w:szCs w:val="22"/>
          <w:lang w:eastAsia="ko"/>
        </w:rPr>
        <w:t>또는</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보호는</w:t>
      </w:r>
      <w:r w:rsidR="00A61A62">
        <w:rPr>
          <w:rFonts w:ascii="Arial" w:eastAsia="Batang" w:hAnsi="Arial" w:cs="Arial"/>
          <w:i/>
          <w:iCs/>
          <w:noProof/>
          <w:sz w:val="22"/>
          <w:szCs w:val="22"/>
          <w:lang w:eastAsia="ko"/>
        </w:rPr>
        <w:t>:</w:t>
      </w:r>
    </w:p>
    <w:p w14:paraId="4FEB0ABD" w14:textId="77777777" w:rsidR="00816527" w:rsidRPr="00910671" w:rsidRDefault="000E60E8" w:rsidP="00236E3A">
      <w:pPr>
        <w:pStyle w:val="Body"/>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until it is terminated pursuant to RCW 11.130.355 or </w:t>
      </w:r>
      <w:proofErr w:type="gramStart"/>
      <w:r w:rsidRPr="00910671">
        <w:rPr>
          <w:rFonts w:ascii="Arial" w:eastAsia="Batang" w:hAnsi="Arial" w:cs="Arial"/>
          <w:sz w:val="22"/>
          <w:szCs w:val="22"/>
        </w:rPr>
        <w:t>11.130.570;</w:t>
      </w:r>
      <w:proofErr w:type="gramEnd"/>
    </w:p>
    <w:p w14:paraId="18AE4146" w14:textId="46502308" w:rsidR="00EC22B2" w:rsidRPr="00910671" w:rsidRDefault="00A82815" w:rsidP="00DD6F92">
      <w:pPr>
        <w:pStyle w:val="Body"/>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 xml:space="preserve">RCW 11.130.355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11.130.570</w:t>
      </w:r>
      <w:r w:rsidRPr="00910671">
        <w:rPr>
          <w:rFonts w:ascii="Arial" w:eastAsia="Batang" w:hAnsi="Arial" w:cs="Arial"/>
          <w:i/>
          <w:iCs/>
          <w:sz w:val="22"/>
          <w:szCs w:val="22"/>
          <w:lang w:eastAsia="ko"/>
        </w:rPr>
        <w:t>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종료될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효력을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계속</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유지합니다</w:t>
      </w:r>
      <w:r w:rsidRPr="00910671">
        <w:rPr>
          <w:rFonts w:ascii="Arial" w:eastAsia="Batang" w:hAnsi="Arial" w:cs="Arial"/>
          <w:i/>
          <w:iCs/>
          <w:sz w:val="22"/>
          <w:szCs w:val="22"/>
          <w:lang w:eastAsia="ko"/>
        </w:rPr>
        <w:t>.</w:t>
      </w:r>
    </w:p>
    <w:p w14:paraId="74C53854" w14:textId="77777777" w:rsidR="00816527" w:rsidRPr="00910671" w:rsidRDefault="000E60E8" w:rsidP="00236E3A">
      <w:pPr>
        <w:pStyle w:val="Body"/>
        <w:tabs>
          <w:tab w:val="left" w:pos="1440"/>
        </w:tabs>
        <w:spacing w:before="120" w:line="240" w:lineRule="auto"/>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until further order of the court. The necessity for the guardianship/conservatorship to continue shall be periodically </w:t>
      </w:r>
      <w:proofErr w:type="gramStart"/>
      <w:r w:rsidRPr="00910671">
        <w:rPr>
          <w:rFonts w:ascii="Arial" w:eastAsia="Batang" w:hAnsi="Arial" w:cs="Arial"/>
          <w:sz w:val="22"/>
          <w:szCs w:val="22"/>
        </w:rPr>
        <w:t>reviewed;</w:t>
      </w:r>
      <w:proofErr w:type="gramEnd"/>
    </w:p>
    <w:p w14:paraId="700ADE9D" w14:textId="004FCDC1" w:rsidR="00EC22B2" w:rsidRPr="00910671" w:rsidRDefault="00A82815"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추가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효력을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유지합니다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보호의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지속</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필요성은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시기까지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주기적으로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7C6B2102" w14:textId="77777777" w:rsidR="00816527" w:rsidRPr="00910671" w:rsidRDefault="000E60E8" w:rsidP="00236E3A">
      <w:pPr>
        <w:pStyle w:val="Body"/>
        <w:tabs>
          <w:tab w:val="left" w:pos="1440"/>
        </w:tabs>
        <w:spacing w:before="120" w:line="240" w:lineRule="auto"/>
        <w:ind w:left="144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until Respondent, who is a minor, turns 18 years old; </w:t>
      </w:r>
      <w:r w:rsidRPr="00910671">
        <w:rPr>
          <w:rFonts w:ascii="Arial" w:eastAsia="Batang" w:hAnsi="Arial" w:cs="Arial"/>
          <w:b/>
          <w:bCs/>
          <w:sz w:val="22"/>
          <w:szCs w:val="22"/>
        </w:rPr>
        <w:t>or</w:t>
      </w:r>
    </w:p>
    <w:p w14:paraId="6C0B121C" w14:textId="41397D69" w:rsidR="00EC22B2" w:rsidRPr="00910671" w:rsidRDefault="00A82815" w:rsidP="00DD6F92">
      <w:pPr>
        <w:pStyle w:val="Body"/>
        <w:tabs>
          <w:tab w:val="left" w:pos="1440"/>
        </w:tabs>
        <w:spacing w:line="240" w:lineRule="auto"/>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미성년자인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피청원인이</w:t>
      </w:r>
      <w:r w:rsidRPr="00910671">
        <w:rPr>
          <w:rFonts w:ascii="Arial" w:eastAsia="Batang" w:hAnsi="Arial" w:cs="Arial"/>
          <w:i/>
          <w:iCs/>
          <w:sz w:val="22"/>
          <w:szCs w:val="22"/>
          <w:lang w:eastAsia="ko"/>
        </w:rPr>
        <w:t xml:space="preserve"> 18</w:t>
      </w:r>
      <w:r w:rsidRPr="00910671">
        <w:rPr>
          <w:rFonts w:ascii="Arial" w:eastAsia="Batang" w:hAnsi="Arial" w:cs="Arial"/>
          <w:i/>
          <w:iCs/>
          <w:sz w:val="22"/>
          <w:szCs w:val="22"/>
          <w:lang w:eastAsia="ko"/>
        </w:rPr>
        <w:t>세가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때까지</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440CAC91" w14:textId="77777777" w:rsidR="00816527" w:rsidRPr="00910671" w:rsidRDefault="000E60E8" w:rsidP="00236E3A">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other: </w:t>
      </w:r>
      <w:r w:rsidRPr="00910671">
        <w:rPr>
          <w:rFonts w:ascii="Arial" w:eastAsia="Batang" w:hAnsi="Arial" w:cs="Arial"/>
          <w:sz w:val="22"/>
          <w:szCs w:val="22"/>
          <w:u w:val="single"/>
        </w:rPr>
        <w:tab/>
      </w:r>
    </w:p>
    <w:p w14:paraId="7FC2BDB8" w14:textId="2EC6ED93" w:rsidR="007C3CC4" w:rsidRPr="00910671" w:rsidRDefault="00A82815" w:rsidP="00DD6F92">
      <w:pPr>
        <w:pStyle w:val="Body"/>
        <w:tabs>
          <w:tab w:val="left" w:pos="360"/>
          <w:tab w:val="left" w:pos="1440"/>
          <w:tab w:val="right" w:pos="9360"/>
        </w:tabs>
        <w:spacing w:line="240" w:lineRule="auto"/>
        <w:ind w:left="1440" w:hanging="360"/>
        <w:rPr>
          <w:rFonts w:ascii="Arial" w:eastAsia="Batang" w:hAnsi="Arial" w:cs="Arial"/>
          <w:i/>
          <w:iCs/>
          <w:sz w:val="22"/>
          <w:szCs w:val="22"/>
          <w:u w:val="single"/>
        </w:rPr>
      </w:pPr>
      <w:r w:rsidRPr="00910671">
        <w:rPr>
          <w:rFonts w:ascii="Arial" w:eastAsia="Batang" w:hAnsi="Arial" w:cs="Arial"/>
          <w:i/>
          <w:iCs/>
          <w:sz w:val="22"/>
          <w:szCs w:val="22"/>
        </w:rPr>
        <w:tab/>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w:t>
      </w:r>
    </w:p>
    <w:p w14:paraId="7C8AE336" w14:textId="77777777" w:rsidR="00816527" w:rsidRPr="00910671" w:rsidRDefault="001E2F57" w:rsidP="00236E3A">
      <w:pPr>
        <w:pStyle w:val="Body"/>
        <w:tabs>
          <w:tab w:val="left" w:pos="1440"/>
        </w:tabs>
        <w:spacing w:before="120" w:line="240" w:lineRule="auto"/>
        <w:ind w:left="720" w:hanging="720"/>
        <w:rPr>
          <w:rFonts w:ascii="Arial" w:eastAsia="Batang" w:hAnsi="Arial" w:cs="Arial"/>
          <w:b/>
          <w:sz w:val="22"/>
          <w:szCs w:val="22"/>
        </w:rPr>
      </w:pPr>
      <w:r w:rsidRPr="00910671">
        <w:rPr>
          <w:rFonts w:ascii="Arial" w:eastAsia="Batang" w:hAnsi="Arial" w:cs="Arial"/>
          <w:b/>
          <w:bCs/>
          <w:sz w:val="22"/>
          <w:szCs w:val="22"/>
        </w:rPr>
        <w:t>35.</w:t>
      </w:r>
      <w:r w:rsidRPr="00910671">
        <w:rPr>
          <w:rFonts w:ascii="Arial" w:eastAsia="Batang" w:hAnsi="Arial" w:cs="Arial"/>
          <w:b/>
          <w:bCs/>
          <w:sz w:val="22"/>
          <w:szCs w:val="22"/>
        </w:rPr>
        <w:tab/>
        <w:t>Discharge/Retention of Visitor</w:t>
      </w:r>
    </w:p>
    <w:p w14:paraId="6CF53E4B" w14:textId="7ED5D79A" w:rsidR="00EC22B2" w:rsidRPr="00910671" w:rsidRDefault="00A82815" w:rsidP="00DD6F92">
      <w:pPr>
        <w:pStyle w:val="Body"/>
        <w:tabs>
          <w:tab w:val="left" w:pos="1440"/>
        </w:tabs>
        <w:spacing w:line="240" w:lineRule="auto"/>
        <w:ind w:left="720" w:hanging="720"/>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방문자의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고용</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해지</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유지</w:t>
      </w:r>
    </w:p>
    <w:p w14:paraId="46C6F276" w14:textId="77777777" w:rsidR="00816527" w:rsidRPr="00910671" w:rsidRDefault="000E60E8" w:rsidP="00236E3A">
      <w:pPr>
        <w:pStyle w:val="Body"/>
        <w:spacing w:before="12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visitor is discharged; </w:t>
      </w:r>
      <w:r w:rsidRPr="00910671">
        <w:rPr>
          <w:rFonts w:ascii="Arial" w:eastAsia="Batang" w:hAnsi="Arial" w:cs="Arial"/>
          <w:b/>
          <w:bCs/>
          <w:sz w:val="22"/>
          <w:szCs w:val="22"/>
        </w:rPr>
        <w:t>or</w:t>
      </w:r>
    </w:p>
    <w:p w14:paraId="1763A63B" w14:textId="44902064" w:rsidR="00EC22B2" w:rsidRPr="00910671" w:rsidRDefault="00C601F2" w:rsidP="00DD6F92">
      <w:pPr>
        <w:pStyle w:val="Body"/>
        <w:spacing w:line="240" w:lineRule="auto"/>
        <w:ind w:left="1080" w:hanging="360"/>
        <w:rPr>
          <w:rFonts w:ascii="Arial" w:eastAsia="Batang" w:hAnsi="Arial" w:cs="Arial"/>
          <w:b/>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방문자를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해지합니다</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13E8000F" w14:textId="77777777" w:rsidR="00816527" w:rsidRPr="00910671" w:rsidRDefault="000E60E8" w:rsidP="00236E3A">
      <w:pPr>
        <w:pStyle w:val="Body"/>
        <w:tabs>
          <w:tab w:val="left" w:pos="360"/>
          <w:tab w:val="left" w:pos="1440"/>
          <w:tab w:val="righ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visitor shall continue performing further duties or obligations as follows: </w:t>
      </w:r>
      <w:r w:rsidRPr="00A61A62">
        <w:rPr>
          <w:rFonts w:ascii="Arial" w:eastAsia="Batang" w:hAnsi="Arial" w:cs="Arial"/>
          <w:sz w:val="22"/>
          <w:szCs w:val="22"/>
        </w:rPr>
        <w:tab/>
      </w:r>
    </w:p>
    <w:p w14:paraId="64ECD6F6" w14:textId="77DF8924" w:rsidR="002E5F16" w:rsidRPr="00910671" w:rsidRDefault="00C601F2" w:rsidP="00DD6F92">
      <w:pPr>
        <w:pStyle w:val="Body"/>
        <w:tabs>
          <w:tab w:val="left" w:pos="360"/>
          <w:tab w:val="left" w:pos="1440"/>
          <w:tab w:val="right" w:pos="936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방문자는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책임을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계속</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수행합니다</w:t>
      </w:r>
      <w:r w:rsidR="00A61A62">
        <w:rPr>
          <w:rFonts w:ascii="Arial" w:eastAsia="Batang" w:hAnsi="Arial" w:cs="Arial"/>
          <w:i/>
          <w:iCs/>
          <w:sz w:val="22"/>
          <w:szCs w:val="22"/>
          <w:lang w:eastAsia="ko"/>
        </w:rPr>
        <w:t>:</w:t>
      </w:r>
    </w:p>
    <w:p w14:paraId="6CFF77AD" w14:textId="509E2F56" w:rsidR="002E5F16" w:rsidRPr="00910671" w:rsidRDefault="002E5F16" w:rsidP="00C601F2">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F9F1FA9" w14:textId="6E546528" w:rsidR="002E5F16" w:rsidRPr="00910671" w:rsidRDefault="002E5F16" w:rsidP="00C601F2">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368E5AF4" w14:textId="0A75699F" w:rsidR="002E5F16" w:rsidRPr="00910671" w:rsidRDefault="002E5F16" w:rsidP="00C601F2">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0C44825C" w14:textId="77777777" w:rsidR="00816527" w:rsidRPr="00910671" w:rsidRDefault="00536053" w:rsidP="00236E3A">
      <w:pPr>
        <w:pStyle w:val="Body"/>
        <w:tabs>
          <w:tab w:val="right" w:pos="9360"/>
        </w:tabs>
        <w:spacing w:before="120" w:line="240" w:lineRule="auto"/>
        <w:ind w:left="1080"/>
        <w:rPr>
          <w:rFonts w:ascii="Arial" w:eastAsia="Batang" w:hAnsi="Arial" w:cs="Arial"/>
          <w:sz w:val="22"/>
          <w:szCs w:val="22"/>
        </w:rPr>
      </w:pPr>
      <w:r w:rsidRPr="00910671">
        <w:rPr>
          <w:rFonts w:ascii="Arial" w:eastAsia="Batang" w:hAnsi="Arial" w:cs="Arial"/>
          <w:sz w:val="22"/>
          <w:szCs w:val="22"/>
        </w:rPr>
        <w:t>The visitor shall be paid at a rate of $ _____ per hour up to a maximum of $ _______ or _______ hours unless the visitor obtains prior approval from the court for a different amount.</w:t>
      </w:r>
    </w:p>
    <w:p w14:paraId="6AE7FBC6" w14:textId="0563EC43" w:rsidR="00536053" w:rsidRPr="00910671" w:rsidRDefault="00816527" w:rsidP="008242BF">
      <w:pPr>
        <w:pStyle w:val="Body"/>
        <w:tabs>
          <w:tab w:val="right" w:pos="9270"/>
        </w:tabs>
        <w:spacing w:line="240" w:lineRule="auto"/>
        <w:ind w:left="1080"/>
        <w:rPr>
          <w:rFonts w:ascii="Arial" w:eastAsia="Batang" w:hAnsi="Arial" w:cs="Arial"/>
          <w:i/>
          <w:iCs/>
          <w:sz w:val="22"/>
          <w:szCs w:val="22"/>
          <w:lang w:eastAsia="ko-KR"/>
        </w:rPr>
      </w:pPr>
      <w:r w:rsidRPr="00910671">
        <w:rPr>
          <w:rFonts w:ascii="Arial" w:eastAsia="Batang" w:hAnsi="Arial" w:cs="Arial"/>
          <w:i/>
          <w:iCs/>
          <w:sz w:val="22"/>
          <w:szCs w:val="22"/>
          <w:lang w:eastAsia="ko"/>
        </w:rPr>
        <w:t>방문자는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법원으로부터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당</w:t>
      </w:r>
      <w:r w:rsidRPr="00910671">
        <w:rPr>
          <w:rFonts w:ascii="Arial" w:eastAsia="Batang" w:hAnsi="Arial" w:cs="Arial"/>
          <w:i/>
          <w:iCs/>
          <w:sz w:val="22"/>
          <w:szCs w:val="22"/>
          <w:lang w:eastAsia="ko"/>
        </w:rPr>
        <w:t xml:space="preserve"> $ </w:t>
      </w:r>
      <w:r w:rsidRPr="00910671">
        <w:rPr>
          <w:rFonts w:ascii="Arial" w:eastAsia="Batang" w:hAnsi="Arial" w:cs="Arial"/>
          <w:sz w:val="22"/>
          <w:szCs w:val="22"/>
          <w:lang w:eastAsia="ko"/>
        </w:rPr>
        <w:tab/>
      </w:r>
      <w:r w:rsidR="00A61A62">
        <w:rPr>
          <w:rFonts w:ascii="Arial" w:eastAsia="Batang" w:hAnsi="Arial" w:cs="Arial"/>
          <w:sz w:val="22"/>
          <w:szCs w:val="22"/>
          <w:lang w:eastAsia="ko"/>
        </w:rPr>
        <w:t xml:space="preserve">  </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최대</w:t>
      </w:r>
      <w:r w:rsidRPr="00910671">
        <w:rPr>
          <w:rFonts w:ascii="Arial" w:eastAsia="Batang" w:hAnsi="Arial" w:cs="Arial"/>
          <w:i/>
          <w:iCs/>
          <w:sz w:val="22"/>
          <w:szCs w:val="22"/>
          <w:lang w:eastAsia="ko"/>
        </w:rPr>
        <w:t xml:space="preserve"> $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인정받아야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7555CCFE" w14:textId="77777777" w:rsidR="00816527" w:rsidRPr="00910671" w:rsidRDefault="00577122" w:rsidP="00236E3A">
      <w:pPr>
        <w:pStyle w:val="Body"/>
        <w:tabs>
          <w:tab w:val="left" w:pos="1440"/>
        </w:tabs>
        <w:spacing w:before="120" w:line="240" w:lineRule="auto"/>
        <w:ind w:left="720" w:hanging="720"/>
        <w:rPr>
          <w:rFonts w:ascii="Arial" w:eastAsia="Batang" w:hAnsi="Arial" w:cs="Arial"/>
          <w:b/>
          <w:sz w:val="22"/>
          <w:szCs w:val="22"/>
        </w:rPr>
      </w:pPr>
      <w:r w:rsidRPr="00910671">
        <w:rPr>
          <w:rFonts w:ascii="Arial" w:eastAsia="Batang" w:hAnsi="Arial" w:cs="Arial"/>
          <w:b/>
          <w:bCs/>
          <w:sz w:val="22"/>
          <w:szCs w:val="22"/>
        </w:rPr>
        <w:t>36.</w:t>
      </w:r>
      <w:r w:rsidRPr="00910671">
        <w:rPr>
          <w:rFonts w:ascii="Arial" w:eastAsia="Batang" w:hAnsi="Arial" w:cs="Arial"/>
          <w:b/>
          <w:bCs/>
          <w:sz w:val="22"/>
          <w:szCs w:val="22"/>
        </w:rPr>
        <w:tab/>
        <w:t>Discharge/Retention of Respondent’s Attorney</w:t>
      </w:r>
    </w:p>
    <w:p w14:paraId="1B30EF3F" w14:textId="7383D858" w:rsidR="00577122" w:rsidRPr="00910671" w:rsidRDefault="00D46E68" w:rsidP="00DD6F92">
      <w:pPr>
        <w:pStyle w:val="Body"/>
        <w:tabs>
          <w:tab w:val="left" w:pos="1440"/>
        </w:tabs>
        <w:spacing w:line="240" w:lineRule="auto"/>
        <w:ind w:left="720" w:hanging="720"/>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피청원인의</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변호사</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고용</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해지</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유지</w:t>
      </w:r>
    </w:p>
    <w:p w14:paraId="09870B61" w14:textId="77777777" w:rsidR="00816527" w:rsidRPr="00910671" w:rsidRDefault="00577122" w:rsidP="00236E3A">
      <w:pPr>
        <w:pStyle w:val="Body"/>
        <w:spacing w:before="12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Does not apply; </w:t>
      </w:r>
      <w:r w:rsidRPr="00910671">
        <w:rPr>
          <w:rFonts w:ascii="Arial" w:eastAsia="Batang" w:hAnsi="Arial" w:cs="Arial"/>
          <w:b/>
          <w:bCs/>
          <w:sz w:val="22"/>
          <w:szCs w:val="22"/>
        </w:rPr>
        <w:t>or</w:t>
      </w:r>
    </w:p>
    <w:p w14:paraId="2C1FB51D" w14:textId="14A1C8C7" w:rsidR="00577122" w:rsidRPr="00910671" w:rsidRDefault="00FD5030" w:rsidP="00DD6F92">
      <w:pPr>
        <w:pStyle w:val="Body"/>
        <w:spacing w:line="240" w:lineRule="auto"/>
        <w:ind w:left="1080" w:hanging="360"/>
        <w:rPr>
          <w:rFonts w:ascii="Arial" w:eastAsia="Batang" w:hAnsi="Arial" w:cs="Arial"/>
          <w:b/>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해당사항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없음</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6A9BE4F2" w14:textId="77777777" w:rsidR="00816527" w:rsidRPr="00910671" w:rsidRDefault="00577122" w:rsidP="00236E3A">
      <w:pPr>
        <w:pStyle w:val="Body"/>
        <w:spacing w:before="12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Respondent’s attorney is discharged; </w:t>
      </w:r>
      <w:r w:rsidRPr="00910671">
        <w:rPr>
          <w:rFonts w:ascii="Arial" w:eastAsia="Batang" w:hAnsi="Arial" w:cs="Arial"/>
          <w:b/>
          <w:bCs/>
          <w:sz w:val="22"/>
          <w:szCs w:val="22"/>
        </w:rPr>
        <w:t>or</w:t>
      </w:r>
    </w:p>
    <w:p w14:paraId="3F5713B0" w14:textId="26BD9C95" w:rsidR="00577122" w:rsidRPr="00910671" w:rsidRDefault="00FD5030" w:rsidP="00DD6F92">
      <w:pPr>
        <w:pStyle w:val="Body"/>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변호사를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고용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해지합니다</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2EDCD395" w14:textId="77777777" w:rsidR="00816527" w:rsidRPr="00910671" w:rsidRDefault="00577122" w:rsidP="00236E3A">
      <w:pPr>
        <w:pStyle w:val="Body"/>
        <w:tabs>
          <w:tab w:val="left" w:pos="360"/>
          <w:tab w:val="left" w:pos="1440"/>
          <w:tab w:val="righ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Respondent’s attorney shall continue performing further duties or obligations as follows: </w:t>
      </w:r>
      <w:r w:rsidRPr="00910671">
        <w:rPr>
          <w:rFonts w:ascii="Arial" w:eastAsia="Batang" w:hAnsi="Arial" w:cs="Arial"/>
          <w:sz w:val="22"/>
          <w:szCs w:val="22"/>
          <w:u w:val="single"/>
        </w:rPr>
        <w:tab/>
      </w:r>
    </w:p>
    <w:p w14:paraId="0A9B0B93" w14:textId="649AD636" w:rsidR="00577122" w:rsidRPr="00910671" w:rsidRDefault="00FD5030" w:rsidP="00DD6F92">
      <w:pPr>
        <w:pStyle w:val="Body"/>
        <w:tabs>
          <w:tab w:val="left" w:pos="360"/>
          <w:tab w:val="left" w:pos="1440"/>
          <w:tab w:val="right" w:pos="936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lastRenderedPageBreak/>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변호사는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의무나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책임을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계속</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수행합니다</w:t>
      </w:r>
      <w:r w:rsidR="00A61A62">
        <w:rPr>
          <w:rFonts w:ascii="Arial" w:eastAsia="Batang" w:hAnsi="Arial" w:cs="Arial"/>
          <w:i/>
          <w:iCs/>
          <w:sz w:val="22"/>
          <w:szCs w:val="22"/>
          <w:lang w:eastAsia="ko"/>
        </w:rPr>
        <w:t>:</w:t>
      </w:r>
    </w:p>
    <w:p w14:paraId="7917C890" w14:textId="2548CFC5" w:rsidR="00577122" w:rsidRPr="00910671" w:rsidRDefault="00577122" w:rsidP="00FD5030">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20762511" w14:textId="39DAE580" w:rsidR="00577122" w:rsidRPr="00910671" w:rsidRDefault="00577122" w:rsidP="00FD5030">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6F78AE40" w14:textId="17CAA813" w:rsidR="00577122" w:rsidRPr="00910671" w:rsidRDefault="00577122" w:rsidP="00FD5030">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1FC43EC8" w14:textId="77777777" w:rsidR="00816527" w:rsidRPr="00910671" w:rsidRDefault="0080632A" w:rsidP="00236E3A">
      <w:pPr>
        <w:pStyle w:val="Body"/>
        <w:tabs>
          <w:tab w:val="right" w:pos="936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lawyer must be paid at a rate of $ ______ per hour up to a maximum of $ _____ or _____ hours unless the lawyer obtains prior approval from the court for a different amount. The court may decide later if anyone must reimburse public or private fees paid.</w:t>
      </w:r>
    </w:p>
    <w:p w14:paraId="442BD275" w14:textId="41B9BE1A" w:rsidR="0080632A" w:rsidRPr="00910671" w:rsidRDefault="003556A2" w:rsidP="008242BF">
      <w:pPr>
        <w:pStyle w:val="Body"/>
        <w:tabs>
          <w:tab w:val="right" w:pos="927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변호사가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법원으로부터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변호사는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시간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당</w:t>
      </w:r>
      <w:r w:rsidRPr="00910671">
        <w:rPr>
          <w:rFonts w:ascii="Arial" w:eastAsia="Batang" w:hAnsi="Arial" w:cs="Arial"/>
          <w:i/>
          <w:iCs/>
          <w:sz w:val="22"/>
          <w:szCs w:val="22"/>
          <w:lang w:eastAsia="ko"/>
        </w:rPr>
        <w:t xml:space="preserve"> $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최대</w:t>
      </w:r>
      <w:r w:rsidRPr="00910671">
        <w:rPr>
          <w:rFonts w:ascii="Arial" w:eastAsia="Batang" w:hAnsi="Arial" w:cs="Arial"/>
          <w:i/>
          <w:iCs/>
          <w:sz w:val="22"/>
          <w:szCs w:val="22"/>
          <w:lang w:eastAsia="ko"/>
        </w:rPr>
        <w:t xml:space="preserve"> $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그러지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않으면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변호사는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사전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받아야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나중에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공공</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상환을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결정할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6C6845AB" w14:textId="77777777" w:rsidR="00816527" w:rsidRPr="00910671" w:rsidRDefault="007C1A32"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37.</w:t>
      </w:r>
      <w:r w:rsidRPr="00910671">
        <w:rPr>
          <w:rFonts w:ascii="Arial" w:eastAsia="Batang" w:hAnsi="Arial" w:cs="Arial"/>
          <w:b/>
          <w:bCs/>
          <w:sz w:val="22"/>
          <w:szCs w:val="22"/>
        </w:rPr>
        <w:tab/>
        <w:t>Persons with a right to receive notice and pleadings</w:t>
      </w:r>
    </w:p>
    <w:p w14:paraId="0E442433" w14:textId="0DBED52C" w:rsidR="00EC22B2" w:rsidRPr="00910671" w:rsidRDefault="003556A2" w:rsidP="00DD6F92">
      <w:pPr>
        <w:pStyle w:val="Body"/>
        <w:spacing w:line="240" w:lineRule="auto"/>
        <w:rPr>
          <w:rFonts w:ascii="Arial" w:eastAsia="Batang" w:hAnsi="Arial" w:cs="Arial"/>
          <w:b/>
          <w:i/>
          <w:iCs/>
          <w:sz w:val="22"/>
          <w:szCs w:val="22"/>
          <w:lang w:eastAsia="ko-KR"/>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통지서</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및</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소송서를</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수령할</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권리를</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가진</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개인</w:t>
      </w:r>
    </w:p>
    <w:p w14:paraId="6AB7A650"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The </w:t>
      </w:r>
      <w:proofErr w:type="gramStart"/>
      <w:r w:rsidRPr="00910671">
        <w:rPr>
          <w:rFonts w:ascii="Arial" w:eastAsia="Batang" w:hAnsi="Arial" w:cs="Arial"/>
          <w:sz w:val="22"/>
          <w:szCs w:val="22"/>
        </w:rPr>
        <w:t>persons</w:t>
      </w:r>
      <w:proofErr w:type="gramEnd"/>
      <w:r w:rsidRPr="00910671">
        <w:rPr>
          <w:rFonts w:ascii="Arial" w:eastAsia="Batang" w:hAnsi="Arial" w:cs="Arial"/>
          <w:sz w:val="22"/>
          <w:szCs w:val="22"/>
        </w:rPr>
        <w:t xml:space="preserve"> listed below are entitled to certain statutory notices as described in RCW 11.130.310 and 11.130.420:</w:t>
      </w:r>
    </w:p>
    <w:p w14:paraId="672D7F08" w14:textId="5EBB0C70" w:rsidR="00EC22B2" w:rsidRPr="00910671" w:rsidRDefault="00816527" w:rsidP="00DD6F92">
      <w:pPr>
        <w:pStyle w:val="Body"/>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lang w:eastAsia="ko"/>
        </w:rPr>
        <w:t>아래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명시된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개인은</w:t>
      </w:r>
      <w:r w:rsidRPr="00910671">
        <w:rPr>
          <w:rFonts w:ascii="Arial" w:eastAsia="Batang" w:hAnsi="Arial" w:cs="Arial"/>
          <w:i/>
          <w:iCs/>
          <w:sz w:val="22"/>
          <w:szCs w:val="22"/>
          <w:lang w:eastAsia="ko"/>
        </w:rPr>
        <w:t xml:space="preserve"> RCW 11.130.310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11.130.420</w:t>
      </w:r>
      <w:r w:rsidRPr="00910671">
        <w:rPr>
          <w:rFonts w:ascii="Arial" w:eastAsia="Batang" w:hAnsi="Arial" w:cs="Arial"/>
          <w:i/>
          <w:iCs/>
          <w:sz w:val="22"/>
          <w:szCs w:val="22"/>
          <w:lang w:eastAsia="ko"/>
        </w:rPr>
        <w:t>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명시된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법적</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갖습니다</w:t>
      </w:r>
      <w:r w:rsidRPr="00910671">
        <w:rPr>
          <w:rFonts w:ascii="Arial" w:eastAsia="Batang" w:hAnsi="Arial" w:cs="Arial"/>
          <w:i/>
          <w:iCs/>
          <w:sz w:val="22"/>
          <w:szCs w:val="22"/>
          <w:lang w:eastAsia="ko"/>
        </w:rPr>
        <w:t>.</w:t>
      </w:r>
    </w:p>
    <w:p w14:paraId="56D5F756" w14:textId="77777777" w:rsidR="00816527" w:rsidRPr="00910671" w:rsidRDefault="00EC22B2" w:rsidP="00236E3A">
      <w:pPr>
        <w:pStyle w:val="Body"/>
        <w:tabs>
          <w:tab w:val="left" w:pos="360"/>
          <w:tab w:val="left" w:pos="1260"/>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noProof/>
          <w:sz w:val="22"/>
          <w:szCs w:val="22"/>
        </w:rPr>
        <w:t xml:space="preserve">Name: </w:t>
      </w:r>
      <w:r w:rsidRPr="00910671">
        <w:rPr>
          <w:rFonts w:ascii="Arial" w:eastAsia="Batang" w:hAnsi="Arial" w:cs="Arial"/>
          <w:sz w:val="22"/>
          <w:szCs w:val="22"/>
          <w:u w:val="single"/>
        </w:rPr>
        <w:tab/>
      </w:r>
    </w:p>
    <w:p w14:paraId="576F532F" w14:textId="08651644" w:rsidR="007C3CC4" w:rsidRPr="00910671" w:rsidRDefault="00816527" w:rsidP="00DD6F92">
      <w:pPr>
        <w:pStyle w:val="Body"/>
        <w:tabs>
          <w:tab w:val="left" w:pos="360"/>
          <w:tab w:val="left" w:pos="1260"/>
          <w:tab w:val="right" w:pos="9360"/>
        </w:tabs>
        <w:spacing w:line="240" w:lineRule="auto"/>
        <w:ind w:left="720"/>
        <w:rPr>
          <w:rFonts w:ascii="Arial" w:eastAsia="Batang" w:hAnsi="Arial" w:cs="Arial"/>
          <w:i/>
          <w:iCs/>
          <w:sz w:val="22"/>
          <w:szCs w:val="22"/>
          <w:u w:val="single"/>
        </w:rPr>
      </w:pPr>
      <w:r w:rsidRPr="00910671">
        <w:rPr>
          <w:rFonts w:ascii="Arial" w:eastAsia="Batang" w:hAnsi="Arial" w:cs="Arial"/>
          <w:i/>
          <w:iCs/>
          <w:noProof/>
          <w:sz w:val="22"/>
          <w:szCs w:val="22"/>
          <w:lang w:eastAsia="ko"/>
        </w:rPr>
        <w:t>이름</w:t>
      </w:r>
      <w:r w:rsidRPr="00910671">
        <w:rPr>
          <w:rFonts w:ascii="Arial" w:eastAsia="Batang" w:hAnsi="Arial" w:cs="Arial"/>
          <w:i/>
          <w:iCs/>
          <w:noProof/>
          <w:sz w:val="22"/>
          <w:szCs w:val="22"/>
          <w:lang w:eastAsia="ko"/>
        </w:rPr>
        <w:t>:</w:t>
      </w:r>
    </w:p>
    <w:p w14:paraId="3B9A7AB8" w14:textId="77777777" w:rsidR="00816527" w:rsidRPr="00910671" w:rsidRDefault="00EC22B2" w:rsidP="00236E3A">
      <w:pPr>
        <w:pStyle w:val="Body"/>
        <w:tabs>
          <w:tab w:val="left" w:pos="360"/>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noProof/>
          <w:sz w:val="22"/>
          <w:szCs w:val="22"/>
        </w:rPr>
        <w:t xml:space="preserve">Address: </w:t>
      </w:r>
      <w:r w:rsidRPr="00910671">
        <w:rPr>
          <w:rFonts w:ascii="Arial" w:eastAsia="Batang" w:hAnsi="Arial" w:cs="Arial"/>
          <w:sz w:val="22"/>
          <w:szCs w:val="22"/>
          <w:u w:val="single"/>
        </w:rPr>
        <w:tab/>
      </w:r>
    </w:p>
    <w:p w14:paraId="64D726E3" w14:textId="7AFB4ED4" w:rsidR="007C3CC4" w:rsidRPr="00910671" w:rsidRDefault="00816527" w:rsidP="00DD6F92">
      <w:pPr>
        <w:pStyle w:val="Body"/>
        <w:tabs>
          <w:tab w:val="left" w:pos="360"/>
          <w:tab w:val="right" w:pos="9360"/>
        </w:tabs>
        <w:spacing w:line="240" w:lineRule="auto"/>
        <w:ind w:left="720"/>
        <w:rPr>
          <w:rFonts w:ascii="Arial" w:eastAsia="Batang" w:hAnsi="Arial" w:cs="Arial"/>
          <w:i/>
          <w:iCs/>
          <w:sz w:val="22"/>
          <w:szCs w:val="22"/>
          <w:u w:val="single"/>
        </w:rPr>
      </w:pPr>
      <w:r w:rsidRPr="00910671">
        <w:rPr>
          <w:rFonts w:ascii="Arial" w:eastAsia="Batang" w:hAnsi="Arial" w:cs="Arial"/>
          <w:i/>
          <w:iCs/>
          <w:noProof/>
          <w:sz w:val="22"/>
          <w:szCs w:val="22"/>
          <w:lang w:eastAsia="ko"/>
        </w:rPr>
        <w:t>주소</w:t>
      </w:r>
      <w:r w:rsidRPr="00910671">
        <w:rPr>
          <w:rFonts w:ascii="Arial" w:eastAsia="Batang" w:hAnsi="Arial" w:cs="Arial"/>
          <w:i/>
          <w:iCs/>
          <w:noProof/>
          <w:sz w:val="22"/>
          <w:szCs w:val="22"/>
          <w:lang w:eastAsia="ko"/>
        </w:rPr>
        <w:t>:</w:t>
      </w:r>
    </w:p>
    <w:p w14:paraId="5954ACDD" w14:textId="77777777" w:rsidR="00816527" w:rsidRPr="00910671" w:rsidRDefault="007C3CC4" w:rsidP="00236E3A">
      <w:pPr>
        <w:pStyle w:val="Body"/>
        <w:tabs>
          <w:tab w:val="left" w:pos="360"/>
          <w:tab w:val="left" w:pos="1260"/>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noProof/>
          <w:sz w:val="22"/>
          <w:szCs w:val="22"/>
        </w:rPr>
        <w:t xml:space="preserve">Name: </w:t>
      </w:r>
      <w:r w:rsidRPr="00910671">
        <w:rPr>
          <w:rFonts w:ascii="Arial" w:eastAsia="Batang" w:hAnsi="Arial" w:cs="Arial"/>
          <w:sz w:val="22"/>
          <w:szCs w:val="22"/>
          <w:u w:val="single"/>
        </w:rPr>
        <w:tab/>
      </w:r>
    </w:p>
    <w:p w14:paraId="2CFBB320" w14:textId="67C25901" w:rsidR="007C3CC4" w:rsidRPr="00910671" w:rsidRDefault="00816527" w:rsidP="00DD6F92">
      <w:pPr>
        <w:pStyle w:val="Body"/>
        <w:tabs>
          <w:tab w:val="left" w:pos="360"/>
          <w:tab w:val="left" w:pos="1260"/>
          <w:tab w:val="right" w:pos="9360"/>
        </w:tabs>
        <w:spacing w:line="240" w:lineRule="auto"/>
        <w:ind w:left="720"/>
        <w:rPr>
          <w:rFonts w:ascii="Arial" w:eastAsia="Batang" w:hAnsi="Arial" w:cs="Arial"/>
          <w:i/>
          <w:iCs/>
          <w:sz w:val="22"/>
          <w:szCs w:val="22"/>
          <w:u w:val="single"/>
        </w:rPr>
      </w:pPr>
      <w:r w:rsidRPr="00910671">
        <w:rPr>
          <w:rFonts w:ascii="Arial" w:eastAsia="Batang" w:hAnsi="Arial" w:cs="Arial"/>
          <w:i/>
          <w:iCs/>
          <w:noProof/>
          <w:sz w:val="22"/>
          <w:szCs w:val="22"/>
          <w:lang w:eastAsia="ko"/>
        </w:rPr>
        <w:t>이름</w:t>
      </w:r>
      <w:r w:rsidRPr="00910671">
        <w:rPr>
          <w:rFonts w:ascii="Arial" w:eastAsia="Batang" w:hAnsi="Arial" w:cs="Arial"/>
          <w:i/>
          <w:iCs/>
          <w:noProof/>
          <w:sz w:val="22"/>
          <w:szCs w:val="22"/>
          <w:lang w:eastAsia="ko"/>
        </w:rPr>
        <w:t>:</w:t>
      </w:r>
    </w:p>
    <w:p w14:paraId="4E61FFAF" w14:textId="77777777" w:rsidR="00816527" w:rsidRPr="00910671" w:rsidRDefault="007C3CC4" w:rsidP="00236E3A">
      <w:pPr>
        <w:pStyle w:val="Body"/>
        <w:tabs>
          <w:tab w:val="left" w:pos="360"/>
          <w:tab w:val="left" w:pos="1260"/>
          <w:tab w:val="right" w:pos="9360"/>
        </w:tabs>
        <w:spacing w:before="120" w:line="240" w:lineRule="auto"/>
        <w:ind w:left="720"/>
        <w:rPr>
          <w:rFonts w:ascii="Arial" w:eastAsia="Batang" w:hAnsi="Arial" w:cs="Arial"/>
          <w:sz w:val="22"/>
          <w:szCs w:val="22"/>
          <w:u w:val="single"/>
        </w:rPr>
      </w:pPr>
      <w:r w:rsidRPr="00910671">
        <w:rPr>
          <w:rFonts w:ascii="Arial" w:eastAsia="Batang" w:hAnsi="Arial" w:cs="Arial"/>
          <w:noProof/>
          <w:sz w:val="22"/>
          <w:szCs w:val="22"/>
        </w:rPr>
        <w:t xml:space="preserve">Address: </w:t>
      </w:r>
      <w:r w:rsidRPr="00910671">
        <w:rPr>
          <w:rFonts w:ascii="Arial" w:eastAsia="Batang" w:hAnsi="Arial" w:cs="Arial"/>
          <w:sz w:val="22"/>
          <w:szCs w:val="22"/>
          <w:u w:val="single"/>
        </w:rPr>
        <w:tab/>
      </w:r>
    </w:p>
    <w:p w14:paraId="4F13923D" w14:textId="3B33AE5C" w:rsidR="007C3CC4" w:rsidRPr="00910671" w:rsidRDefault="00816527" w:rsidP="00DD6F92">
      <w:pPr>
        <w:pStyle w:val="Body"/>
        <w:tabs>
          <w:tab w:val="left" w:pos="360"/>
          <w:tab w:val="left" w:pos="1260"/>
          <w:tab w:val="right" w:pos="9360"/>
        </w:tabs>
        <w:spacing w:line="240" w:lineRule="auto"/>
        <w:ind w:left="720"/>
        <w:rPr>
          <w:rFonts w:ascii="Arial" w:eastAsia="Batang" w:hAnsi="Arial" w:cs="Arial"/>
          <w:i/>
          <w:iCs/>
          <w:sz w:val="22"/>
          <w:szCs w:val="22"/>
          <w:u w:val="single"/>
        </w:rPr>
      </w:pPr>
      <w:r w:rsidRPr="00910671">
        <w:rPr>
          <w:rFonts w:ascii="Arial" w:eastAsia="Batang" w:hAnsi="Arial" w:cs="Arial"/>
          <w:i/>
          <w:iCs/>
          <w:noProof/>
          <w:sz w:val="22"/>
          <w:szCs w:val="22"/>
          <w:lang w:eastAsia="ko"/>
        </w:rPr>
        <w:t>주소</w:t>
      </w:r>
      <w:r w:rsidRPr="00910671">
        <w:rPr>
          <w:rFonts w:ascii="Arial" w:eastAsia="Batang" w:hAnsi="Arial" w:cs="Arial"/>
          <w:i/>
          <w:iCs/>
          <w:noProof/>
          <w:sz w:val="22"/>
          <w:szCs w:val="22"/>
          <w:lang w:eastAsia="ko"/>
        </w:rPr>
        <w:t>:</w:t>
      </w:r>
    </w:p>
    <w:p w14:paraId="674FEF3C" w14:textId="77777777" w:rsidR="00816527" w:rsidRPr="00910671" w:rsidRDefault="006C30F7" w:rsidP="008242BF">
      <w:pPr>
        <w:pStyle w:val="Body"/>
        <w:tabs>
          <w:tab w:val="left" w:pos="360"/>
          <w:tab w:val="left" w:pos="6570"/>
          <w:tab w:val="right" w:pos="927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spouse, adult children, or domestic partner (</w:t>
      </w:r>
      <w:r w:rsidRPr="00910671">
        <w:rPr>
          <w:rFonts w:ascii="Arial" w:eastAsia="Batang" w:hAnsi="Arial" w:cs="Arial"/>
          <w:i/>
          <w:iCs/>
          <w:sz w:val="22"/>
          <w:szCs w:val="22"/>
        </w:rPr>
        <w:t>names</w:t>
      </w:r>
      <w:r w:rsidRPr="0032166A">
        <w:rPr>
          <w:rFonts w:ascii="Arial" w:eastAsia="Batang" w:hAnsi="Arial" w:cs="Arial"/>
          <w:sz w:val="22"/>
          <w:szCs w:val="22"/>
        </w:rPr>
        <w:t>)</w:t>
      </w:r>
      <w:r w:rsidRPr="00B719D9">
        <w:rPr>
          <w:rFonts w:ascii="Arial" w:eastAsia="Batang" w:hAnsi="Arial" w:cs="Arial"/>
          <w:sz w:val="22"/>
          <w:szCs w:val="22"/>
        </w:rPr>
        <w:t xml:space="preserve"> </w:t>
      </w:r>
      <w:r w:rsidRPr="00910671">
        <w:rPr>
          <w:rFonts w:ascii="Arial" w:eastAsia="Batang" w:hAnsi="Arial" w:cs="Arial"/>
          <w:sz w:val="22"/>
          <w:szCs w:val="22"/>
          <w:u w:val="single"/>
        </w:rPr>
        <w:tab/>
      </w:r>
      <w:r w:rsidRPr="00910671">
        <w:rPr>
          <w:rFonts w:ascii="Arial" w:eastAsia="Batang" w:hAnsi="Arial" w:cs="Arial"/>
          <w:sz w:val="22"/>
          <w:szCs w:val="22"/>
          <w:u w:val="single"/>
        </w:rPr>
        <w:tab/>
      </w:r>
      <w:r w:rsidRPr="00910671">
        <w:rPr>
          <w:rFonts w:ascii="Arial" w:eastAsia="Batang" w:hAnsi="Arial" w:cs="Arial"/>
          <w:sz w:val="22"/>
          <w:szCs w:val="22"/>
        </w:rPr>
        <w:t xml:space="preserve"> are not entitled to notice.</w:t>
      </w:r>
    </w:p>
    <w:p w14:paraId="3CDE102B" w14:textId="5BBADFA0" w:rsidR="006C30F7" w:rsidRPr="00910671" w:rsidRDefault="00275E93" w:rsidP="008242BF">
      <w:pPr>
        <w:pStyle w:val="Body"/>
        <w:tabs>
          <w:tab w:val="left" w:pos="360"/>
          <w:tab w:val="left" w:pos="6570"/>
          <w:tab w:val="right" w:pos="927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배우자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성인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자녀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동거인</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성명</w:t>
      </w:r>
      <w:r w:rsidRPr="0032166A">
        <w:rPr>
          <w:rFonts w:ascii="Arial" w:eastAsia="Batang" w:hAnsi="Arial" w:cs="Arial"/>
          <w:sz w:val="22"/>
          <w:szCs w:val="22"/>
          <w:lang w:eastAsia="ko"/>
        </w:rPr>
        <w:t>)</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은</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권리가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없습니다</w:t>
      </w:r>
      <w:r w:rsidRPr="00910671">
        <w:rPr>
          <w:rFonts w:ascii="Arial" w:eastAsia="Batang" w:hAnsi="Arial" w:cs="Arial"/>
          <w:i/>
          <w:iCs/>
          <w:sz w:val="22"/>
          <w:szCs w:val="22"/>
          <w:lang w:eastAsia="ko"/>
        </w:rPr>
        <w:t>.</w:t>
      </w:r>
    </w:p>
    <w:p w14:paraId="5BDEEEBD" w14:textId="77777777" w:rsidR="00816527" w:rsidRPr="00910671" w:rsidRDefault="0083415D" w:rsidP="00236E3A">
      <w:pPr>
        <w:pStyle w:val="Body"/>
        <w:spacing w:line="240" w:lineRule="auto"/>
        <w:ind w:left="720"/>
        <w:rPr>
          <w:rFonts w:ascii="Arial" w:eastAsia="Batang" w:hAnsi="Arial" w:cs="Arial"/>
          <w:i/>
          <w:noProof/>
          <w:sz w:val="22"/>
          <w:szCs w:val="22"/>
        </w:rPr>
      </w:pPr>
      <w:r w:rsidRPr="0032166A">
        <w:rPr>
          <w:rFonts w:ascii="Arial" w:eastAsia="Batang" w:hAnsi="Arial" w:cs="Arial"/>
          <w:noProof/>
          <w:sz w:val="22"/>
          <w:szCs w:val="22"/>
        </w:rPr>
        <w:t>(</w:t>
      </w:r>
      <w:r w:rsidRPr="00910671">
        <w:rPr>
          <w:rFonts w:ascii="Arial" w:eastAsia="Batang" w:hAnsi="Arial" w:cs="Arial"/>
          <w:i/>
          <w:iCs/>
          <w:noProof/>
          <w:sz w:val="22"/>
          <w:szCs w:val="22"/>
        </w:rPr>
        <w:t>Add more names or extra sheets if necessary</w:t>
      </w:r>
      <w:r w:rsidRPr="0032166A">
        <w:rPr>
          <w:rFonts w:ascii="Arial" w:eastAsia="Batang" w:hAnsi="Arial" w:cs="Arial"/>
          <w:noProof/>
          <w:sz w:val="22"/>
          <w:szCs w:val="22"/>
        </w:rPr>
        <w:t>)</w:t>
      </w:r>
    </w:p>
    <w:p w14:paraId="2E1F0B94" w14:textId="6058CECA" w:rsidR="0083415D" w:rsidRPr="00910671" w:rsidRDefault="00816527" w:rsidP="00DD6F92">
      <w:pPr>
        <w:pStyle w:val="Body"/>
        <w:spacing w:line="240" w:lineRule="auto"/>
        <w:ind w:left="720"/>
        <w:rPr>
          <w:rFonts w:ascii="Arial" w:eastAsia="Batang" w:hAnsi="Arial" w:cs="Arial"/>
          <w:i/>
          <w:iCs/>
          <w:noProof/>
          <w:sz w:val="22"/>
          <w:szCs w:val="22"/>
          <w:lang w:eastAsia="ko-KR"/>
        </w:rPr>
      </w:pPr>
      <w:r w:rsidRPr="0032166A">
        <w:rPr>
          <w:rFonts w:ascii="Arial" w:eastAsia="Batang" w:hAnsi="Arial" w:cs="Arial"/>
          <w:noProof/>
          <w:sz w:val="22"/>
          <w:szCs w:val="22"/>
          <w:lang w:eastAsia="ko"/>
        </w:rPr>
        <w:t>(</w:t>
      </w:r>
      <w:r w:rsidRPr="00910671">
        <w:rPr>
          <w:rFonts w:ascii="Arial" w:eastAsia="Batang" w:hAnsi="Arial" w:cs="Arial"/>
          <w:i/>
          <w:iCs/>
          <w:noProof/>
          <w:sz w:val="22"/>
          <w:szCs w:val="22"/>
          <w:lang w:eastAsia="ko"/>
        </w:rPr>
        <w:t>필요할</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경우</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이름</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또는</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용지를</w:t>
      </w:r>
      <w:r w:rsidRPr="00910671">
        <w:rPr>
          <w:rFonts w:ascii="Arial" w:eastAsia="Batang" w:hAnsi="Arial" w:cs="Arial"/>
          <w:i/>
          <w:iCs/>
          <w:noProof/>
          <w:sz w:val="22"/>
          <w:szCs w:val="22"/>
          <w:lang w:eastAsia="ko"/>
        </w:rPr>
        <w:t xml:space="preserve"> </w:t>
      </w:r>
      <w:r w:rsidRPr="00910671">
        <w:rPr>
          <w:rFonts w:ascii="Arial" w:eastAsia="Batang" w:hAnsi="Arial" w:cs="Arial"/>
          <w:i/>
          <w:iCs/>
          <w:noProof/>
          <w:sz w:val="22"/>
          <w:szCs w:val="22"/>
          <w:lang w:eastAsia="ko"/>
        </w:rPr>
        <w:t>추가하십시오</w:t>
      </w:r>
      <w:r w:rsidRPr="0032166A">
        <w:rPr>
          <w:rFonts w:ascii="Arial" w:eastAsia="Batang" w:hAnsi="Arial" w:cs="Arial"/>
          <w:noProof/>
          <w:sz w:val="22"/>
          <w:szCs w:val="22"/>
          <w:lang w:eastAsia="ko"/>
        </w:rPr>
        <w:t>)</w:t>
      </w:r>
    </w:p>
    <w:p w14:paraId="7D4D81AB" w14:textId="77777777" w:rsidR="00816527" w:rsidRPr="00910671" w:rsidRDefault="001E2F57" w:rsidP="00236E3A">
      <w:pPr>
        <w:pStyle w:val="Body"/>
        <w:spacing w:before="120" w:line="240" w:lineRule="auto"/>
        <w:rPr>
          <w:rFonts w:ascii="Arial" w:eastAsia="Batang" w:hAnsi="Arial" w:cs="Arial"/>
          <w:b/>
          <w:noProof/>
          <w:sz w:val="22"/>
          <w:szCs w:val="22"/>
        </w:rPr>
      </w:pPr>
      <w:r w:rsidRPr="00910671">
        <w:rPr>
          <w:rFonts w:ascii="Arial" w:eastAsia="Batang" w:hAnsi="Arial" w:cs="Arial"/>
          <w:b/>
          <w:bCs/>
          <w:noProof/>
          <w:sz w:val="22"/>
          <w:szCs w:val="22"/>
        </w:rPr>
        <w:t>38.</w:t>
      </w:r>
      <w:r w:rsidRPr="00910671">
        <w:rPr>
          <w:rFonts w:ascii="Arial" w:eastAsia="Batang" w:hAnsi="Arial" w:cs="Arial"/>
          <w:b/>
          <w:bCs/>
          <w:noProof/>
          <w:sz w:val="22"/>
          <w:szCs w:val="22"/>
        </w:rPr>
        <w:tab/>
        <w:t>Guardian/Conservator Fees</w:t>
      </w:r>
    </w:p>
    <w:p w14:paraId="780BEAF4" w14:textId="25A8DE56" w:rsidR="00EC22B2" w:rsidRPr="00910671" w:rsidRDefault="00275E93" w:rsidP="00DD6F92">
      <w:pPr>
        <w:pStyle w:val="Body"/>
        <w:spacing w:line="240" w:lineRule="auto"/>
        <w:rPr>
          <w:rFonts w:ascii="Arial" w:eastAsia="Batang" w:hAnsi="Arial" w:cs="Arial"/>
          <w:b/>
          <w:i/>
          <w:iCs/>
          <w:noProof/>
          <w:sz w:val="22"/>
          <w:szCs w:val="22"/>
        </w:rPr>
      </w:pPr>
      <w:r w:rsidRPr="00910671">
        <w:rPr>
          <w:rFonts w:ascii="Arial" w:eastAsia="Batang" w:hAnsi="Arial" w:cs="Arial"/>
          <w:b/>
          <w:bCs/>
          <w:i/>
          <w:iCs/>
          <w:noProof/>
          <w:sz w:val="22"/>
          <w:szCs w:val="22"/>
        </w:rPr>
        <w:tab/>
      </w:r>
      <w:r w:rsidRPr="00910671">
        <w:rPr>
          <w:rFonts w:ascii="Arial" w:eastAsia="Batang" w:hAnsi="Arial" w:cs="Arial"/>
          <w:b/>
          <w:bCs/>
          <w:i/>
          <w:iCs/>
          <w:noProof/>
          <w:sz w:val="22"/>
          <w:szCs w:val="22"/>
          <w:lang w:eastAsia="ko"/>
        </w:rPr>
        <w:t>후견인</w:t>
      </w:r>
      <w:r w:rsidRPr="00910671">
        <w:rPr>
          <w:rFonts w:ascii="Arial" w:eastAsia="Batang" w:hAnsi="Arial" w:cs="Arial"/>
          <w:b/>
          <w:bCs/>
          <w:i/>
          <w:iCs/>
          <w:noProof/>
          <w:sz w:val="22"/>
          <w:szCs w:val="22"/>
          <w:lang w:eastAsia="ko"/>
        </w:rPr>
        <w:t>/</w:t>
      </w:r>
      <w:r w:rsidRPr="00910671">
        <w:rPr>
          <w:rFonts w:ascii="Arial" w:eastAsia="Batang" w:hAnsi="Arial" w:cs="Arial"/>
          <w:b/>
          <w:bCs/>
          <w:i/>
          <w:iCs/>
          <w:noProof/>
          <w:sz w:val="22"/>
          <w:szCs w:val="22"/>
          <w:lang w:eastAsia="ko"/>
        </w:rPr>
        <w:t>관리인</w:t>
      </w:r>
      <w:r w:rsidRPr="00910671">
        <w:rPr>
          <w:rFonts w:ascii="Arial" w:eastAsia="Batang" w:hAnsi="Arial" w:cs="Arial"/>
          <w:b/>
          <w:bCs/>
          <w:i/>
          <w:iCs/>
          <w:noProof/>
          <w:sz w:val="22"/>
          <w:szCs w:val="22"/>
          <w:lang w:eastAsia="ko"/>
        </w:rPr>
        <w:t xml:space="preserve"> </w:t>
      </w:r>
      <w:r w:rsidRPr="00910671">
        <w:rPr>
          <w:rFonts w:ascii="Arial" w:eastAsia="Batang" w:hAnsi="Arial" w:cs="Arial"/>
          <w:b/>
          <w:bCs/>
          <w:i/>
          <w:iCs/>
          <w:noProof/>
          <w:sz w:val="22"/>
          <w:szCs w:val="22"/>
          <w:lang w:eastAsia="ko"/>
        </w:rPr>
        <w:t>수수료</w:t>
      </w:r>
    </w:p>
    <w:p w14:paraId="21A5977F" w14:textId="1B948E43" w:rsidR="00816527" w:rsidRPr="00910671" w:rsidRDefault="000E60E8" w:rsidP="00236E3A">
      <w:pPr>
        <w:pStyle w:val="Body"/>
        <w:tabs>
          <w:tab w:val="left" w:pos="2160"/>
        </w:tabs>
        <w:spacing w:before="24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DSHS cases: The guardian/conservator is allowed such fees and costs as permitted by the Washington Administrative Code</w:t>
      </w:r>
      <w:r w:rsidR="00B719D9">
        <w:rPr>
          <w:rFonts w:ascii="Arial" w:eastAsia="SimSun" w:hAnsi="Arial" w:cs="Arial" w:hint="eastAsia"/>
          <w:sz w:val="22"/>
          <w:szCs w:val="22"/>
          <w:lang w:eastAsia="zh-CN"/>
        </w:rPr>
        <w:t xml:space="preserve"> </w:t>
      </w:r>
      <w:r w:rsidR="00D4183A">
        <w:rPr>
          <w:rFonts w:ascii="Arial" w:eastAsia="Batang" w:hAnsi="Arial" w:cs="Arial" w:hint="eastAsia"/>
          <w:sz w:val="22"/>
          <w:szCs w:val="22"/>
          <w:lang w:eastAsia="ko-KR"/>
        </w:rPr>
        <w:t>(WAC)</w:t>
      </w:r>
      <w:r w:rsidRPr="00910671">
        <w:rPr>
          <w:rFonts w:ascii="Arial" w:eastAsia="Batang" w:hAnsi="Arial" w:cs="Arial"/>
          <w:sz w:val="22"/>
          <w:szCs w:val="22"/>
        </w:rPr>
        <w:t xml:space="preserve"> in the amount of $235.00 per month as a deduction from the Respondent’s participation in the DSHS cost of care. Such fees are subject to court review and approval. This deduction is approved for the initial </w:t>
      </w:r>
      <w:r w:rsidRPr="00910671">
        <w:rPr>
          <w:rFonts w:ascii="Arial" w:eastAsia="Batang" w:hAnsi="Arial" w:cs="Arial"/>
          <w:sz w:val="22"/>
          <w:szCs w:val="22"/>
        </w:rPr>
        <w:br/>
        <w:t>12-month reporting period and 90 days thereafter, from the date of this order to</w:t>
      </w:r>
      <w:r w:rsidRPr="00910671">
        <w:rPr>
          <w:rFonts w:ascii="Arial" w:eastAsia="Batang" w:hAnsi="Arial" w:cs="Arial"/>
          <w:sz w:val="22"/>
          <w:szCs w:val="22"/>
          <w:u w:val="single"/>
        </w:rPr>
        <w:tab/>
      </w:r>
      <w:proofErr w:type="gramStart"/>
      <w:r w:rsidRPr="00910671">
        <w:rPr>
          <w:rFonts w:ascii="Arial" w:eastAsia="Batang" w:hAnsi="Arial" w:cs="Arial"/>
          <w:sz w:val="22"/>
          <w:szCs w:val="22"/>
        </w:rPr>
        <w:t>.</w:t>
      </w:r>
      <w:proofErr w:type="gramEnd"/>
      <w:r w:rsidRPr="00910671">
        <w:rPr>
          <w:rFonts w:ascii="Arial" w:eastAsia="Batang" w:hAnsi="Arial" w:cs="Arial"/>
          <w:sz w:val="22"/>
          <w:szCs w:val="22"/>
        </w:rPr>
        <w:t xml:space="preserve"> The guardian may petition for fees </w:t>
      </w:r>
      <w:proofErr w:type="gramStart"/>
      <w:r w:rsidRPr="00910671">
        <w:rPr>
          <w:rFonts w:ascii="Arial" w:eastAsia="Batang" w:hAnsi="Arial" w:cs="Arial"/>
          <w:sz w:val="22"/>
          <w:szCs w:val="22"/>
        </w:rPr>
        <w:t>in excess of</w:t>
      </w:r>
      <w:proofErr w:type="gramEnd"/>
      <w:r w:rsidRPr="00910671">
        <w:rPr>
          <w:rFonts w:ascii="Arial" w:eastAsia="Batang" w:hAnsi="Arial" w:cs="Arial"/>
          <w:sz w:val="22"/>
          <w:szCs w:val="22"/>
        </w:rPr>
        <w:t xml:space="preserve"> the above amount only </w:t>
      </w:r>
      <w:r w:rsidRPr="00910671">
        <w:rPr>
          <w:rFonts w:ascii="Arial" w:eastAsia="Batang" w:hAnsi="Arial" w:cs="Arial"/>
          <w:sz w:val="22"/>
          <w:szCs w:val="22"/>
        </w:rPr>
        <w:lastRenderedPageBreak/>
        <w:t>on notice to the appropriate DSHS Regional Administrator per WAC 182.513.1530,</w:t>
      </w:r>
      <w:r w:rsidRPr="00910671">
        <w:rPr>
          <w:rFonts w:ascii="Arial" w:eastAsia="Batang" w:hAnsi="Arial" w:cs="Arial"/>
          <w:sz w:val="22"/>
          <w:szCs w:val="22"/>
        </w:rPr>
        <w:br/>
      </w:r>
      <w:r w:rsidRPr="00910671">
        <w:rPr>
          <w:rFonts w:ascii="Arial" w:eastAsia="Batang" w:hAnsi="Arial" w:cs="Arial"/>
          <w:b/>
          <w:bCs/>
          <w:sz w:val="22"/>
          <w:szCs w:val="22"/>
        </w:rPr>
        <w:t>or</w:t>
      </w:r>
    </w:p>
    <w:p w14:paraId="7C4189B3" w14:textId="016B4123" w:rsidR="00EC22B2" w:rsidRPr="00910671" w:rsidRDefault="002764F2" w:rsidP="00DD6F92">
      <w:pPr>
        <w:pStyle w:val="Body"/>
        <w:tabs>
          <w:tab w:val="left" w:pos="2160"/>
        </w:tabs>
        <w:spacing w:line="240" w:lineRule="auto"/>
        <w:ind w:left="1080" w:hanging="360"/>
        <w:rPr>
          <w:rFonts w:ascii="Arial" w:eastAsia="Batang" w:hAnsi="Arial" w:cs="Arial"/>
          <w:b/>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 xml:space="preserve">DSHS </w:t>
      </w:r>
      <w:r w:rsidRPr="00910671">
        <w:rPr>
          <w:rFonts w:ascii="Arial" w:eastAsia="Batang" w:hAnsi="Arial" w:cs="Arial"/>
          <w:i/>
          <w:iCs/>
          <w:sz w:val="22"/>
          <w:szCs w:val="22"/>
          <w:lang w:eastAsia="ko"/>
        </w:rPr>
        <w:t>사례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워싱턴주</w:t>
      </w:r>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행정법</w:t>
      </w:r>
      <w:r w:rsidR="00D4183A">
        <w:rPr>
          <w:rFonts w:ascii="Arial" w:eastAsia="Batang" w:hAnsi="Arial" w:cs="Arial" w:hint="eastAsia"/>
          <w:i/>
          <w:iCs/>
          <w:sz w:val="22"/>
          <w:szCs w:val="22"/>
          <w:lang w:eastAsia="ko-KR"/>
        </w:rPr>
        <w:t>(</w:t>
      </w:r>
      <w:proofErr w:type="gramEnd"/>
      <w:r w:rsidR="00D4183A">
        <w:rPr>
          <w:rFonts w:ascii="Arial" w:eastAsia="Batang" w:hAnsi="Arial" w:cs="Arial" w:hint="eastAsia"/>
          <w:i/>
          <w:iCs/>
          <w:sz w:val="22"/>
          <w:szCs w:val="22"/>
          <w:lang w:eastAsia="ko-KR"/>
        </w:rPr>
        <w:t>WAC)</w:t>
      </w:r>
      <w:r w:rsidRPr="00910671">
        <w:rPr>
          <w:rFonts w:ascii="Arial" w:eastAsia="Batang" w:hAnsi="Arial" w:cs="Arial"/>
          <w:i/>
          <w:iCs/>
          <w:sz w:val="22"/>
          <w:szCs w:val="22"/>
          <w:lang w:eastAsia="ko"/>
        </w:rPr>
        <w:t>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허가한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월</w:t>
      </w:r>
      <w:r w:rsidRPr="00910671">
        <w:rPr>
          <w:rFonts w:ascii="Arial" w:eastAsia="Batang" w:hAnsi="Arial" w:cs="Arial"/>
          <w:i/>
          <w:iCs/>
          <w:sz w:val="22"/>
          <w:szCs w:val="22"/>
          <w:lang w:eastAsia="ko"/>
        </w:rPr>
        <w:t xml:space="preserve"> $235.00</w:t>
      </w:r>
      <w:r w:rsidRPr="00910671">
        <w:rPr>
          <w:rFonts w:ascii="Arial" w:eastAsia="Batang" w:hAnsi="Arial" w:cs="Arial"/>
          <w:i/>
          <w:iCs/>
          <w:sz w:val="22"/>
          <w:szCs w:val="22"/>
          <w:lang w:eastAsia="ko"/>
        </w:rPr>
        <w:t>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DSHS </w:t>
      </w:r>
      <w:r w:rsidRPr="00910671">
        <w:rPr>
          <w:rFonts w:ascii="Arial" w:eastAsia="Batang" w:hAnsi="Arial" w:cs="Arial"/>
          <w:i/>
          <w:iCs/>
          <w:sz w:val="22"/>
          <w:szCs w:val="22"/>
          <w:lang w:eastAsia="ko"/>
        </w:rPr>
        <w:t>돌봄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참여에서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공제하도록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허용됩니다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받아야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공제는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명령일로부터</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날짜까지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br/>
      </w:r>
      <w:r w:rsidRPr="00910671">
        <w:rPr>
          <w:rFonts w:ascii="Arial" w:eastAsia="Batang" w:hAnsi="Arial" w:cs="Arial"/>
          <w:i/>
          <w:iCs/>
          <w:sz w:val="22"/>
          <w:szCs w:val="22"/>
          <w:lang w:eastAsia="ko"/>
        </w:rPr>
        <w:t>최초</w:t>
      </w:r>
      <w:r w:rsidRPr="00910671">
        <w:rPr>
          <w:rFonts w:ascii="Arial" w:eastAsia="Batang" w:hAnsi="Arial" w:cs="Arial"/>
          <w:i/>
          <w:iCs/>
          <w:sz w:val="22"/>
          <w:szCs w:val="22"/>
          <w:lang w:eastAsia="ko"/>
        </w:rPr>
        <w:t xml:space="preserve"> 12</w:t>
      </w:r>
      <w:r w:rsidRPr="00910671">
        <w:rPr>
          <w:rFonts w:ascii="Arial" w:eastAsia="Batang" w:hAnsi="Arial" w:cs="Arial"/>
          <w:i/>
          <w:iCs/>
          <w:sz w:val="22"/>
          <w:szCs w:val="22"/>
          <w:lang w:eastAsia="ko"/>
        </w:rPr>
        <w:t>개월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이후</w:t>
      </w:r>
      <w:r w:rsidRPr="00910671">
        <w:rPr>
          <w:rFonts w:ascii="Arial" w:eastAsia="Batang" w:hAnsi="Arial" w:cs="Arial"/>
          <w:i/>
          <w:iCs/>
          <w:sz w:val="22"/>
          <w:szCs w:val="22"/>
          <w:lang w:eastAsia="ko"/>
        </w:rPr>
        <w:t xml:space="preserve"> 90</w:t>
      </w:r>
      <w:r w:rsidRPr="00910671">
        <w:rPr>
          <w:rFonts w:ascii="Arial" w:eastAsia="Batang" w:hAnsi="Arial" w:cs="Arial"/>
          <w:i/>
          <w:iCs/>
          <w:sz w:val="22"/>
          <w:szCs w:val="22"/>
          <w:lang w:eastAsia="ko"/>
        </w:rPr>
        <w:t>일에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승인됩니다</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후견인은</w:t>
      </w:r>
      <w:r w:rsidRPr="00910671">
        <w:rPr>
          <w:rFonts w:ascii="Arial" w:eastAsia="Batang" w:hAnsi="Arial" w:cs="Arial"/>
          <w:i/>
          <w:iCs/>
          <w:sz w:val="22"/>
          <w:szCs w:val="22"/>
          <w:lang w:eastAsia="ko"/>
        </w:rPr>
        <w:t xml:space="preserve"> WAC 182.513.1530</w:t>
      </w:r>
      <w:r w:rsidRPr="00910671">
        <w:rPr>
          <w:rFonts w:ascii="Arial" w:eastAsia="Batang" w:hAnsi="Arial" w:cs="Arial"/>
          <w:i/>
          <w:iCs/>
          <w:sz w:val="22"/>
          <w:szCs w:val="22"/>
          <w:lang w:eastAsia="ko"/>
        </w:rPr>
        <w:t>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해당</w:t>
      </w:r>
      <w:r w:rsidRPr="00910671">
        <w:rPr>
          <w:rFonts w:ascii="Arial" w:eastAsia="Batang" w:hAnsi="Arial" w:cs="Arial"/>
          <w:i/>
          <w:iCs/>
          <w:sz w:val="22"/>
          <w:szCs w:val="22"/>
          <w:lang w:eastAsia="ko"/>
        </w:rPr>
        <w:t xml:space="preserve"> DSHS </w:t>
      </w:r>
      <w:r w:rsidRPr="00910671">
        <w:rPr>
          <w:rFonts w:ascii="Arial" w:eastAsia="Batang" w:hAnsi="Arial" w:cs="Arial"/>
          <w:i/>
          <w:iCs/>
          <w:sz w:val="22"/>
          <w:szCs w:val="22"/>
          <w:lang w:eastAsia="ko"/>
        </w:rPr>
        <w:t>지역</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관리자에게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통지를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경우에만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초과하는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청원할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br/>
      </w:r>
      <w:r w:rsidRPr="00910671">
        <w:rPr>
          <w:rFonts w:ascii="Arial" w:eastAsia="Batang" w:hAnsi="Arial" w:cs="Arial"/>
          <w:b/>
          <w:bCs/>
          <w:i/>
          <w:iCs/>
          <w:sz w:val="22"/>
          <w:szCs w:val="22"/>
          <w:lang w:eastAsia="ko"/>
        </w:rPr>
        <w:t>또는</w:t>
      </w:r>
    </w:p>
    <w:p w14:paraId="0CBE867D" w14:textId="77777777" w:rsidR="00816527" w:rsidRPr="00910671" w:rsidRDefault="000E60E8" w:rsidP="00236E3A">
      <w:pPr>
        <w:pStyle w:val="Body"/>
        <w:tabs>
          <w:tab w:val="left" w:pos="8640"/>
        </w:tabs>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Non-DSHS cases: The guardian/conservator shall petition the court for approval of fees. The guardian/conservator may advance themselves $</w:t>
      </w:r>
      <w:r w:rsidRPr="00910671">
        <w:rPr>
          <w:rFonts w:ascii="Arial" w:eastAsia="Batang" w:hAnsi="Arial" w:cs="Arial"/>
          <w:sz w:val="22"/>
          <w:szCs w:val="22"/>
          <w:u w:val="single"/>
        </w:rPr>
        <w:tab/>
      </w:r>
      <w:r w:rsidRPr="00910671">
        <w:rPr>
          <w:rFonts w:ascii="Arial" w:eastAsia="Batang" w:hAnsi="Arial" w:cs="Arial"/>
          <w:sz w:val="22"/>
          <w:szCs w:val="22"/>
        </w:rPr>
        <w:t xml:space="preserve"> per month, subject to court review and approval.</w:t>
      </w:r>
    </w:p>
    <w:p w14:paraId="794C89FD" w14:textId="59D47123" w:rsidR="00EC22B2" w:rsidRPr="00910671" w:rsidRDefault="002764F2" w:rsidP="00DD6F92">
      <w:pPr>
        <w:pStyle w:val="Body"/>
        <w:tabs>
          <w:tab w:val="left" w:pos="8640"/>
        </w:tabs>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비</w:t>
      </w:r>
      <w:r w:rsidRPr="00910671">
        <w:rPr>
          <w:rFonts w:ascii="Arial" w:eastAsia="Batang" w:hAnsi="Arial" w:cs="Arial"/>
          <w:i/>
          <w:iCs/>
          <w:sz w:val="22"/>
          <w:szCs w:val="22"/>
          <w:lang w:eastAsia="ko"/>
        </w:rPr>
        <w:t xml:space="preserve"> DSHS </w:t>
      </w:r>
      <w:r w:rsidRPr="00910671">
        <w:rPr>
          <w:rFonts w:ascii="Arial" w:eastAsia="Batang" w:hAnsi="Arial" w:cs="Arial"/>
          <w:i/>
          <w:iCs/>
          <w:sz w:val="22"/>
          <w:szCs w:val="22"/>
          <w:lang w:eastAsia="ko"/>
        </w:rPr>
        <w:t>사례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신청해야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따라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월</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선금을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받을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6EEA3D41" w14:textId="77777777" w:rsidR="00816527" w:rsidRPr="00910671" w:rsidRDefault="001E2F57"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39.</w:t>
      </w:r>
      <w:r w:rsidRPr="00910671">
        <w:rPr>
          <w:rFonts w:ascii="Arial" w:eastAsia="Batang" w:hAnsi="Arial" w:cs="Arial"/>
          <w:b/>
          <w:bCs/>
          <w:sz w:val="22"/>
          <w:szCs w:val="22"/>
        </w:rPr>
        <w:tab/>
        <w:t>Court Visitor fee</w:t>
      </w:r>
    </w:p>
    <w:p w14:paraId="0220EAEC" w14:textId="460532BE" w:rsidR="00EC22B2" w:rsidRPr="00910671" w:rsidRDefault="002764F2"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법원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방문자</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수수료</w:t>
      </w:r>
    </w:p>
    <w:p w14:paraId="6305FCD6" w14:textId="77777777" w:rsidR="00816527" w:rsidRPr="00910671" w:rsidRDefault="000E60E8" w:rsidP="00236E3A">
      <w:pPr>
        <w:pStyle w:val="Body"/>
        <w:spacing w:before="12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Fees and costs are approved as reasonable; </w:t>
      </w:r>
      <w:r w:rsidRPr="00910671">
        <w:rPr>
          <w:rFonts w:ascii="Arial" w:eastAsia="Batang" w:hAnsi="Arial" w:cs="Arial"/>
          <w:b/>
          <w:bCs/>
          <w:sz w:val="22"/>
          <w:szCs w:val="22"/>
        </w:rPr>
        <w:t>or</w:t>
      </w:r>
    </w:p>
    <w:p w14:paraId="43E10FFD" w14:textId="37F3AC20" w:rsidR="00EC22B2" w:rsidRPr="00910671" w:rsidRDefault="002764F2" w:rsidP="00DD6F92">
      <w:pPr>
        <w:pStyle w:val="Body"/>
        <w:spacing w:line="240" w:lineRule="auto"/>
        <w:ind w:left="1080" w:hanging="360"/>
        <w:rPr>
          <w:rFonts w:ascii="Arial" w:eastAsia="Batang" w:hAnsi="Arial" w:cs="Arial"/>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승인되었습니다</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7D7C2587" w14:textId="4AFFA2B5" w:rsidR="00816527" w:rsidRPr="00910671" w:rsidRDefault="000E60E8" w:rsidP="00236E3A">
      <w:pPr>
        <w:pStyle w:val="Body"/>
        <w:tabs>
          <w:tab w:val="left" w:pos="360"/>
          <w:tab w:val="left" w:pos="1440"/>
          <w:tab w:val="righ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visitor fees and costs are approved as reasonable in the total amount of $_______________________. They shall be paid </w:t>
      </w:r>
      <w:proofErr w:type="gramStart"/>
      <w:r w:rsidRPr="00910671">
        <w:rPr>
          <w:rFonts w:ascii="Arial" w:eastAsia="Batang" w:hAnsi="Arial" w:cs="Arial"/>
          <w:sz w:val="22"/>
          <w:szCs w:val="22"/>
        </w:rPr>
        <w:t>from</w:t>
      </w:r>
      <w:r w:rsidR="00F238A0">
        <w:rPr>
          <w:rFonts w:ascii="Arial" w:eastAsia="Batang" w:hAnsi="Arial" w:cs="Arial"/>
          <w:sz w:val="22"/>
          <w:szCs w:val="22"/>
        </w:rPr>
        <w:t xml:space="preserve"> </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the estate </w:t>
      </w:r>
      <w:proofErr w:type="gramStart"/>
      <w:r w:rsidRPr="00910671">
        <w:rPr>
          <w:rFonts w:ascii="Arial" w:eastAsia="Batang" w:hAnsi="Arial" w:cs="Arial"/>
          <w:sz w:val="22"/>
          <w:szCs w:val="22"/>
        </w:rPr>
        <w:t>assets,  [  ]</w:t>
      </w:r>
      <w:proofErr w:type="gramEnd"/>
      <w:r w:rsidRPr="00910671">
        <w:rPr>
          <w:rFonts w:ascii="Arial" w:eastAsia="Batang" w:hAnsi="Arial" w:cs="Arial"/>
          <w:sz w:val="22"/>
          <w:szCs w:val="22"/>
        </w:rPr>
        <w:t xml:space="preserve"> the </w:t>
      </w:r>
      <w:proofErr w:type="gramStart"/>
      <w:r w:rsidRPr="00910671">
        <w:rPr>
          <w:rFonts w:ascii="Arial" w:eastAsia="Batang" w:hAnsi="Arial" w:cs="Arial"/>
          <w:sz w:val="22"/>
          <w:szCs w:val="22"/>
        </w:rPr>
        <w:t>county,  [  ]</w:t>
      </w:r>
      <w:proofErr w:type="gramEnd"/>
      <w:r w:rsidRPr="00910671">
        <w:rPr>
          <w:rFonts w:ascii="Arial" w:eastAsia="Batang" w:hAnsi="Arial" w:cs="Arial"/>
          <w:sz w:val="22"/>
          <w:szCs w:val="22"/>
        </w:rPr>
        <w:t xml:space="preserve"> other source as follows: </w:t>
      </w:r>
      <w:r w:rsidRPr="00910671">
        <w:rPr>
          <w:rFonts w:ascii="Arial" w:eastAsia="Batang" w:hAnsi="Arial" w:cs="Arial"/>
          <w:sz w:val="22"/>
          <w:szCs w:val="22"/>
          <w:u w:val="single"/>
        </w:rPr>
        <w:tab/>
      </w:r>
    </w:p>
    <w:p w14:paraId="2C2F35DB" w14:textId="4C11D012" w:rsidR="00BB2962" w:rsidRPr="00910671" w:rsidRDefault="002764F2" w:rsidP="008242BF">
      <w:pPr>
        <w:pStyle w:val="Body"/>
        <w:tabs>
          <w:tab w:val="left" w:pos="360"/>
          <w:tab w:val="left" w:pos="1440"/>
          <w:tab w:val="right" w:pos="9270"/>
        </w:tabs>
        <w:spacing w:line="240" w:lineRule="auto"/>
        <w:ind w:left="1080" w:hanging="360"/>
        <w:rPr>
          <w:rFonts w:ascii="Arial" w:eastAsia="Batang" w:hAnsi="Arial" w:cs="Arial"/>
          <w:i/>
          <w:iCs/>
          <w:sz w:val="22"/>
          <w:szCs w:val="22"/>
          <w:u w:val="single"/>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방문자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총액은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승인되었습니다</w:t>
      </w:r>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w:t>
      </w:r>
      <w:r w:rsidRPr="00910671">
        <w:rPr>
          <w:rFonts w:ascii="Arial" w:eastAsia="Batang" w:hAnsi="Arial" w:cs="Arial"/>
          <w:sz w:val="22"/>
          <w:szCs w:val="22"/>
          <w:lang w:eastAsia="ko"/>
        </w:rPr>
        <w:tab/>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w:t>
      </w:r>
      <w:proofErr w:type="gramEnd"/>
      <w:r w:rsidR="00F238A0">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 </w:t>
      </w:r>
      <w:proofErr w:type="gramStart"/>
      <w:r w:rsidRPr="00910671">
        <w:rPr>
          <w:rFonts w:ascii="Arial" w:eastAsia="Batang" w:hAnsi="Arial" w:cs="Arial"/>
          <w:i/>
          <w:iCs/>
          <w:sz w:val="22"/>
          <w:szCs w:val="22"/>
          <w:lang w:eastAsia="ko"/>
        </w:rPr>
        <w:t>부동산</w:t>
      </w:r>
      <w:r w:rsidRPr="00910671">
        <w:rPr>
          <w:rFonts w:ascii="Arial" w:eastAsia="Batang" w:hAnsi="Arial" w:cs="Arial"/>
          <w:i/>
          <w:iCs/>
          <w:sz w:val="22"/>
          <w:szCs w:val="22"/>
          <w:lang w:eastAsia="ko"/>
        </w:rPr>
        <w:t xml:space="preserve">, </w:t>
      </w:r>
      <w:r w:rsidR="00A61A62">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w:t>
      </w:r>
      <w:proofErr w:type="gramEnd"/>
      <w:r w:rsidRPr="00910671">
        <w:rPr>
          <w:rFonts w:ascii="Arial" w:eastAsia="Batang" w:hAnsi="Arial" w:cs="Arial"/>
          <w:i/>
          <w:iCs/>
          <w:sz w:val="22"/>
          <w:szCs w:val="22"/>
          <w:lang w:eastAsia="ko"/>
        </w:rPr>
        <w:t xml:space="preserve">-] </w:t>
      </w:r>
      <w:proofErr w:type="gramStart"/>
      <w:r w:rsidRPr="00910671">
        <w:rPr>
          <w:rFonts w:ascii="Arial" w:eastAsia="Batang" w:hAnsi="Arial" w:cs="Arial"/>
          <w:i/>
          <w:iCs/>
          <w:sz w:val="22"/>
          <w:szCs w:val="22"/>
          <w:lang w:eastAsia="ko"/>
        </w:rPr>
        <w:t>카운티</w:t>
      </w:r>
      <w:r w:rsidRPr="00910671">
        <w:rPr>
          <w:rFonts w:ascii="Arial" w:eastAsia="Batang" w:hAnsi="Arial" w:cs="Arial"/>
          <w:i/>
          <w:iCs/>
          <w:sz w:val="22"/>
          <w:szCs w:val="22"/>
          <w:lang w:eastAsia="ko"/>
        </w:rPr>
        <w:t>,</w:t>
      </w:r>
      <w:r w:rsidR="00A61A62">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 xml:space="preserve"> [</w:t>
      </w:r>
      <w:proofErr w:type="gramEnd"/>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출처에서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2A31CDFA" w14:textId="1707488B" w:rsidR="00EC22B2" w:rsidRPr="00910671" w:rsidRDefault="00BB2962" w:rsidP="002764F2">
      <w:pPr>
        <w:pStyle w:val="Body"/>
        <w:tabs>
          <w:tab w:val="right" w:pos="9360"/>
        </w:tabs>
        <w:spacing w:before="120" w:line="240" w:lineRule="auto"/>
        <w:ind w:left="1080"/>
        <w:rPr>
          <w:rFonts w:ascii="Arial" w:eastAsia="Batang" w:hAnsi="Arial" w:cs="Arial"/>
          <w:sz w:val="22"/>
          <w:szCs w:val="22"/>
          <w:u w:val="single"/>
          <w:lang w:eastAsia="ko-KR"/>
        </w:rPr>
      </w:pPr>
      <w:r w:rsidRPr="00910671">
        <w:rPr>
          <w:rFonts w:ascii="Arial" w:eastAsia="Batang" w:hAnsi="Arial" w:cs="Arial"/>
          <w:sz w:val="22"/>
          <w:szCs w:val="22"/>
          <w:u w:val="single"/>
          <w:lang w:eastAsia="ko-KR"/>
        </w:rPr>
        <w:tab/>
      </w:r>
    </w:p>
    <w:p w14:paraId="6CBFFAE8" w14:textId="77777777" w:rsidR="00816527" w:rsidRPr="00910671" w:rsidRDefault="00577122"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40.</w:t>
      </w:r>
      <w:r w:rsidRPr="00910671">
        <w:rPr>
          <w:rFonts w:ascii="Arial" w:eastAsia="Batang" w:hAnsi="Arial" w:cs="Arial"/>
          <w:b/>
          <w:bCs/>
          <w:sz w:val="22"/>
          <w:szCs w:val="22"/>
        </w:rPr>
        <w:tab/>
        <w:t>Legal Fees</w:t>
      </w:r>
    </w:p>
    <w:p w14:paraId="53B7CB3B" w14:textId="52860100" w:rsidR="00EC22B2" w:rsidRPr="00910671" w:rsidRDefault="002764F2" w:rsidP="00DD6F92">
      <w:pPr>
        <w:pStyle w:val="Body"/>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법정</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수수료</w:t>
      </w:r>
    </w:p>
    <w:p w14:paraId="0C9F4D84" w14:textId="77777777" w:rsidR="00816527" w:rsidRPr="00910671" w:rsidRDefault="00EC22B2" w:rsidP="00236E3A">
      <w:pPr>
        <w:pStyle w:val="Body"/>
        <w:tabs>
          <w:tab w:val="left" w:pos="3150"/>
          <w:tab w:val="right" w:pos="9090"/>
        </w:tabs>
        <w:spacing w:before="120" w:line="240" w:lineRule="auto"/>
        <w:ind w:left="720"/>
        <w:rPr>
          <w:rFonts w:ascii="Arial" w:eastAsia="Batang" w:hAnsi="Arial" w:cs="Arial"/>
          <w:sz w:val="22"/>
          <w:szCs w:val="22"/>
        </w:rPr>
      </w:pPr>
      <w:r w:rsidRPr="00910671">
        <w:rPr>
          <w:rFonts w:ascii="Arial" w:eastAsia="Batang" w:hAnsi="Arial" w:cs="Arial"/>
          <w:sz w:val="22"/>
          <w:szCs w:val="22"/>
        </w:rPr>
        <w:t xml:space="preserve">The legal fees and costs of </w:t>
      </w:r>
      <w:r w:rsidRPr="00910671">
        <w:rPr>
          <w:rFonts w:ascii="Arial" w:eastAsia="Batang" w:hAnsi="Arial" w:cs="Arial"/>
          <w:sz w:val="22"/>
          <w:szCs w:val="22"/>
          <w:u w:val="single"/>
        </w:rPr>
        <w:tab/>
      </w:r>
      <w:r w:rsidRPr="00910671">
        <w:rPr>
          <w:rFonts w:ascii="Arial" w:eastAsia="Batang" w:hAnsi="Arial" w:cs="Arial"/>
          <w:sz w:val="22"/>
          <w:szCs w:val="22"/>
        </w:rPr>
        <w:t xml:space="preserve"> are approved as reasonable in the amount of</w:t>
      </w:r>
    </w:p>
    <w:p w14:paraId="4CFC875A" w14:textId="3EB401AB" w:rsidR="00A515EF" w:rsidRPr="00910671" w:rsidRDefault="00816527" w:rsidP="00DD6F92">
      <w:pPr>
        <w:pStyle w:val="Body"/>
        <w:tabs>
          <w:tab w:val="left" w:pos="3150"/>
          <w:tab w:val="right" w:pos="9090"/>
        </w:tabs>
        <w:spacing w:line="240" w:lineRule="auto"/>
        <w:ind w:left="720"/>
        <w:rPr>
          <w:rFonts w:ascii="Arial" w:eastAsia="Batang" w:hAnsi="Arial" w:cs="Arial"/>
          <w:i/>
          <w:iCs/>
          <w:sz w:val="22"/>
          <w:szCs w:val="22"/>
        </w:rPr>
      </w:pP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수수료와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비용은</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금액에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대해</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합당한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것으로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승인되었습니다</w:t>
      </w:r>
      <w:r w:rsidRPr="00910671">
        <w:rPr>
          <w:rFonts w:ascii="Arial" w:eastAsia="Batang" w:hAnsi="Arial" w:cs="Arial"/>
          <w:i/>
          <w:iCs/>
          <w:sz w:val="22"/>
          <w:szCs w:val="22"/>
          <w:lang w:eastAsia="ko"/>
        </w:rPr>
        <w:t xml:space="preserve"> </w:t>
      </w:r>
    </w:p>
    <w:p w14:paraId="18604CC0" w14:textId="77777777" w:rsidR="00816527" w:rsidRPr="00910671" w:rsidRDefault="00EC22B2" w:rsidP="00236E3A">
      <w:pPr>
        <w:pStyle w:val="Body"/>
        <w:tabs>
          <w:tab w:val="left" w:pos="3150"/>
          <w:tab w:val="right" w:pos="9090"/>
        </w:tabs>
        <w:spacing w:before="120" w:line="240" w:lineRule="auto"/>
        <w:ind w:left="720"/>
        <w:rPr>
          <w:rFonts w:ascii="Arial" w:eastAsia="Batang" w:hAnsi="Arial" w:cs="Arial"/>
          <w:sz w:val="22"/>
          <w:szCs w:val="22"/>
        </w:rPr>
      </w:pPr>
      <w:r w:rsidRPr="00910671">
        <w:rPr>
          <w:rFonts w:ascii="Arial" w:eastAsia="Batang" w:hAnsi="Arial" w:cs="Arial"/>
          <w:sz w:val="22"/>
          <w:szCs w:val="22"/>
        </w:rPr>
        <w:t>$</w:t>
      </w:r>
      <w:r w:rsidRPr="00910671">
        <w:rPr>
          <w:rFonts w:ascii="Arial" w:eastAsia="Batang" w:hAnsi="Arial" w:cs="Arial"/>
          <w:sz w:val="22"/>
          <w:szCs w:val="22"/>
          <w:u w:val="single"/>
        </w:rPr>
        <w:tab/>
      </w:r>
      <w:r w:rsidRPr="00910671">
        <w:rPr>
          <w:rFonts w:ascii="Arial" w:eastAsia="Batang" w:hAnsi="Arial" w:cs="Arial"/>
          <w:sz w:val="22"/>
          <w:szCs w:val="22"/>
        </w:rPr>
        <w:t>, and shall be paid from the:</w:t>
      </w:r>
    </w:p>
    <w:p w14:paraId="0EE15746" w14:textId="48E55DEB" w:rsidR="00EC22B2" w:rsidRPr="00910671" w:rsidRDefault="00816527" w:rsidP="00DD6F92">
      <w:pPr>
        <w:pStyle w:val="Body"/>
        <w:tabs>
          <w:tab w:val="left" w:pos="3150"/>
          <w:tab w:val="right" w:pos="9090"/>
        </w:tabs>
        <w:spacing w:line="240" w:lineRule="auto"/>
        <w:ind w:left="720"/>
        <w:rPr>
          <w:rFonts w:ascii="Arial" w:eastAsia="Batang" w:hAnsi="Arial" w:cs="Arial"/>
          <w:i/>
          <w:iCs/>
          <w:sz w:val="22"/>
          <w:szCs w:val="22"/>
          <w:lang w:eastAsia="ko-KR"/>
        </w:rPr>
      </w:pPr>
      <w:proofErr w:type="gramStart"/>
      <w:r w:rsidRPr="00910671">
        <w:rPr>
          <w:rFonts w:ascii="Arial" w:eastAsia="Batang" w:hAnsi="Arial" w:cs="Arial"/>
          <w:i/>
          <w:iCs/>
          <w:sz w:val="22"/>
          <w:szCs w:val="22"/>
          <w:lang w:eastAsia="ko"/>
        </w:rPr>
        <w:t>$</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그리고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출처에서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지급되어야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proofErr w:type="gramEnd"/>
      <w:r w:rsidR="00A61A62">
        <w:rPr>
          <w:rFonts w:ascii="Arial" w:eastAsia="Batang" w:hAnsi="Arial" w:cs="Arial"/>
          <w:i/>
          <w:iCs/>
          <w:sz w:val="22"/>
          <w:szCs w:val="22"/>
          <w:lang w:eastAsia="ko"/>
        </w:rPr>
        <w:t>:</w:t>
      </w:r>
    </w:p>
    <w:p w14:paraId="5174736F" w14:textId="77777777" w:rsidR="00816527" w:rsidRPr="00910671" w:rsidRDefault="000E60E8" w:rsidP="00236E3A">
      <w:pPr>
        <w:pStyle w:val="Body"/>
        <w:spacing w:before="120" w:line="240" w:lineRule="auto"/>
        <w:ind w:left="1080" w:hanging="360"/>
        <w:rPr>
          <w:rFonts w:ascii="Arial" w:eastAsia="Batang" w:hAnsi="Arial" w:cs="Arial"/>
          <w:b/>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Guardianship/conservatorship estate assets </w:t>
      </w:r>
      <w:r w:rsidRPr="00910671">
        <w:rPr>
          <w:rFonts w:ascii="Arial" w:eastAsia="Batang" w:hAnsi="Arial" w:cs="Arial"/>
          <w:b/>
          <w:bCs/>
          <w:sz w:val="22"/>
          <w:szCs w:val="22"/>
        </w:rPr>
        <w:t>or</w:t>
      </w:r>
    </w:p>
    <w:p w14:paraId="75DDC828" w14:textId="7FA4A5D5" w:rsidR="00EC22B2" w:rsidRPr="00910671" w:rsidRDefault="00A145CB" w:rsidP="00DD6F92">
      <w:pPr>
        <w:pStyle w:val="Body"/>
        <w:spacing w:line="240" w:lineRule="auto"/>
        <w:ind w:left="1080" w:hanging="360"/>
        <w:rPr>
          <w:rFonts w:ascii="Arial" w:eastAsia="Batang" w:hAnsi="Arial" w:cs="Arial"/>
          <w:b/>
          <w:i/>
          <w:iCs/>
          <w:sz w:val="22"/>
          <w:szCs w:val="22"/>
        </w:rPr>
      </w:pPr>
      <w:r w:rsidRPr="00910671">
        <w:rPr>
          <w:rFonts w:ascii="Arial" w:eastAsia="Batang" w:hAnsi="Arial" w:cs="Arial"/>
          <w:i/>
          <w:iCs/>
          <w:sz w:val="22"/>
          <w:szCs w:val="22"/>
        </w:rPr>
        <w:tab/>
      </w:r>
      <w:r w:rsidRPr="00910671">
        <w:rPr>
          <w:rFonts w:ascii="Arial" w:eastAsia="Batang" w:hAnsi="Arial" w:cs="Arial"/>
          <w:i/>
          <w:iCs/>
          <w:sz w:val="22"/>
          <w:szCs w:val="22"/>
          <w:lang w:eastAsia="ko"/>
        </w:rPr>
        <w:t>후견</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재산</w:t>
      </w:r>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또는</w:t>
      </w:r>
    </w:p>
    <w:p w14:paraId="5E956078" w14:textId="77777777" w:rsidR="00816527" w:rsidRPr="00910671" w:rsidRDefault="006C30F7" w:rsidP="00236E3A">
      <w:pPr>
        <w:pStyle w:val="Body"/>
        <w:spacing w:before="120" w:line="240" w:lineRule="auto"/>
        <w:ind w:left="108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deduction from the Respondent’s participation in the DSHS cost of care.</w:t>
      </w:r>
    </w:p>
    <w:p w14:paraId="58549B6B" w14:textId="05DA7866" w:rsidR="006C30F7" w:rsidRPr="00910671" w:rsidRDefault="00A145CB" w:rsidP="00DD6F92">
      <w:pPr>
        <w:pStyle w:val="Body"/>
        <w:spacing w:line="240" w:lineRule="auto"/>
        <w:ind w:left="108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피청원인의</w:t>
      </w:r>
      <w:r w:rsidRPr="00910671">
        <w:rPr>
          <w:rFonts w:ascii="Arial" w:eastAsia="Batang" w:hAnsi="Arial" w:cs="Arial"/>
          <w:i/>
          <w:iCs/>
          <w:sz w:val="22"/>
          <w:szCs w:val="22"/>
          <w:lang w:eastAsia="ko"/>
        </w:rPr>
        <w:t xml:space="preserve"> DSHS </w:t>
      </w:r>
      <w:r w:rsidRPr="00910671">
        <w:rPr>
          <w:rFonts w:ascii="Arial" w:eastAsia="Batang" w:hAnsi="Arial" w:cs="Arial"/>
          <w:i/>
          <w:iCs/>
          <w:sz w:val="22"/>
          <w:szCs w:val="22"/>
          <w:lang w:eastAsia="ko"/>
        </w:rPr>
        <w:t>돌봄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비용</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참여에서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공제</w:t>
      </w:r>
      <w:r w:rsidRPr="00910671">
        <w:rPr>
          <w:rFonts w:ascii="Arial" w:eastAsia="Batang" w:hAnsi="Arial" w:cs="Arial"/>
          <w:i/>
          <w:iCs/>
          <w:sz w:val="22"/>
          <w:szCs w:val="22"/>
          <w:lang w:eastAsia="ko"/>
        </w:rPr>
        <w:t>.</w:t>
      </w:r>
    </w:p>
    <w:p w14:paraId="24E3E3F5" w14:textId="77777777" w:rsidR="00816527" w:rsidRPr="00910671" w:rsidRDefault="000E60E8" w:rsidP="00236E3A">
      <w:pPr>
        <w:pStyle w:val="Body"/>
        <w:tabs>
          <w:tab w:val="left" w:pos="360"/>
          <w:tab w:val="left" w:pos="1440"/>
          <w:tab w:val="right" w:pos="9360"/>
        </w:tabs>
        <w:spacing w:before="120" w:line="240" w:lineRule="auto"/>
        <w:ind w:left="1080" w:hanging="36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r>
      <w:proofErr w:type="gramStart"/>
      <w:r w:rsidRPr="00910671">
        <w:rPr>
          <w:rFonts w:ascii="Arial" w:eastAsia="Batang" w:hAnsi="Arial" w:cs="Arial"/>
          <w:sz w:val="22"/>
          <w:szCs w:val="22"/>
        </w:rPr>
        <w:t>Other</w:t>
      </w:r>
      <w:proofErr w:type="gramEnd"/>
      <w:r w:rsidRPr="00910671">
        <w:rPr>
          <w:rFonts w:ascii="Arial" w:eastAsia="Batang" w:hAnsi="Arial" w:cs="Arial"/>
          <w:sz w:val="22"/>
          <w:szCs w:val="22"/>
        </w:rPr>
        <w:t xml:space="preserve"> source/s as follows:</w:t>
      </w:r>
      <w:r w:rsidRPr="00910671">
        <w:rPr>
          <w:rFonts w:ascii="Arial" w:eastAsia="Batang" w:hAnsi="Arial" w:cs="Arial"/>
          <w:sz w:val="22"/>
          <w:szCs w:val="22"/>
          <w:u w:val="single"/>
        </w:rPr>
        <w:tab/>
      </w:r>
    </w:p>
    <w:p w14:paraId="40DB3F7F" w14:textId="00776F87" w:rsidR="00BB2962" w:rsidRPr="00910671" w:rsidRDefault="00A145CB" w:rsidP="00DD6F92">
      <w:pPr>
        <w:pStyle w:val="Body"/>
        <w:tabs>
          <w:tab w:val="left" w:pos="360"/>
          <w:tab w:val="left" w:pos="1440"/>
          <w:tab w:val="right" w:pos="9360"/>
        </w:tabs>
        <w:spacing w:line="240" w:lineRule="auto"/>
        <w:ind w:left="1080" w:hanging="360"/>
        <w:rPr>
          <w:rFonts w:ascii="Arial" w:eastAsia="Batang" w:hAnsi="Arial" w:cs="Arial"/>
          <w:i/>
          <w:iCs/>
          <w:sz w:val="22"/>
          <w:szCs w:val="22"/>
          <w:u w:val="single"/>
        </w:rPr>
      </w:pPr>
      <w:r w:rsidRPr="00910671">
        <w:rPr>
          <w:rFonts w:ascii="Arial" w:eastAsia="Batang" w:hAnsi="Arial" w:cs="Arial"/>
          <w:i/>
          <w:iCs/>
          <w:sz w:val="22"/>
          <w:szCs w:val="22"/>
        </w:rPr>
        <w:tab/>
      </w:r>
      <w:r w:rsidRPr="00910671">
        <w:rPr>
          <w:rFonts w:ascii="Arial" w:eastAsia="Batang" w:hAnsi="Arial" w:cs="Arial"/>
          <w:i/>
          <w:iCs/>
          <w:sz w:val="22"/>
          <w:szCs w:val="22"/>
          <w:lang w:eastAsia="ko"/>
        </w:rPr>
        <w:t>다음과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같은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출처</w:t>
      </w:r>
      <w:r w:rsidRPr="00910671">
        <w:rPr>
          <w:rFonts w:ascii="Arial" w:eastAsia="Batang" w:hAnsi="Arial" w:cs="Arial"/>
          <w:i/>
          <w:iCs/>
          <w:sz w:val="22"/>
          <w:szCs w:val="22"/>
          <w:lang w:eastAsia="ko"/>
        </w:rPr>
        <w:t>:</w:t>
      </w:r>
    </w:p>
    <w:p w14:paraId="0590C135" w14:textId="77777777" w:rsidR="00816527" w:rsidRPr="00910671" w:rsidRDefault="007C1A32" w:rsidP="00236E3A">
      <w:pPr>
        <w:pStyle w:val="Body"/>
        <w:spacing w:before="120" w:line="240" w:lineRule="auto"/>
        <w:rPr>
          <w:rFonts w:ascii="Arial" w:eastAsia="Batang" w:hAnsi="Arial" w:cs="Arial"/>
          <w:b/>
          <w:sz w:val="22"/>
          <w:szCs w:val="22"/>
        </w:rPr>
      </w:pPr>
      <w:r w:rsidRPr="00910671">
        <w:rPr>
          <w:rFonts w:ascii="Arial" w:eastAsia="Batang" w:hAnsi="Arial" w:cs="Arial"/>
          <w:b/>
          <w:bCs/>
          <w:sz w:val="22"/>
          <w:szCs w:val="22"/>
        </w:rPr>
        <w:t>41.</w:t>
      </w:r>
      <w:r w:rsidRPr="00910671">
        <w:rPr>
          <w:rFonts w:ascii="Arial" w:eastAsia="Batang" w:hAnsi="Arial" w:cs="Arial"/>
          <w:b/>
          <w:bCs/>
          <w:sz w:val="22"/>
          <w:szCs w:val="22"/>
        </w:rPr>
        <w:tab/>
        <w:t>Guardian/Conservator’s Report</w:t>
      </w:r>
    </w:p>
    <w:p w14:paraId="7D080EA7" w14:textId="46658583" w:rsidR="00EC22B2" w:rsidRDefault="003A1BB3" w:rsidP="00DD6F92">
      <w:pPr>
        <w:pStyle w:val="Body"/>
        <w:spacing w:line="240" w:lineRule="auto"/>
        <w:rPr>
          <w:rFonts w:ascii="Arial" w:eastAsia="Batang" w:hAnsi="Arial" w:cs="Arial"/>
          <w:b/>
          <w:bCs/>
          <w:i/>
          <w:iCs/>
          <w:sz w:val="22"/>
          <w:szCs w:val="22"/>
          <w:lang w:eastAsia="ko"/>
        </w:rPr>
      </w:pP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후견인</w:t>
      </w:r>
      <w:r w:rsidRPr="00910671">
        <w:rPr>
          <w:rFonts w:ascii="Arial" w:eastAsia="Batang" w:hAnsi="Arial" w:cs="Arial"/>
          <w:b/>
          <w:bCs/>
          <w:i/>
          <w:iCs/>
          <w:sz w:val="22"/>
          <w:szCs w:val="22"/>
          <w:lang w:eastAsia="ko"/>
        </w:rPr>
        <w:t>/</w:t>
      </w:r>
      <w:r w:rsidRPr="00910671">
        <w:rPr>
          <w:rFonts w:ascii="Arial" w:eastAsia="Batang" w:hAnsi="Arial" w:cs="Arial"/>
          <w:b/>
          <w:bCs/>
          <w:i/>
          <w:iCs/>
          <w:sz w:val="22"/>
          <w:szCs w:val="22"/>
          <w:lang w:eastAsia="ko"/>
        </w:rPr>
        <w:t>관리인</w:t>
      </w:r>
      <w:r w:rsidRPr="00910671">
        <w:rPr>
          <w:rFonts w:ascii="Arial" w:eastAsia="Batang" w:hAnsi="Arial" w:cs="Arial"/>
          <w:b/>
          <w:bCs/>
          <w:i/>
          <w:iCs/>
          <w:sz w:val="22"/>
          <w:szCs w:val="22"/>
          <w:lang w:eastAsia="ko"/>
        </w:rPr>
        <w:t xml:space="preserve"> </w:t>
      </w:r>
      <w:r w:rsidRPr="00910671">
        <w:rPr>
          <w:rFonts w:ascii="Arial" w:eastAsia="Batang" w:hAnsi="Arial" w:cs="Arial"/>
          <w:b/>
          <w:bCs/>
          <w:i/>
          <w:iCs/>
          <w:sz w:val="22"/>
          <w:szCs w:val="22"/>
          <w:lang w:eastAsia="ko"/>
        </w:rPr>
        <w:t>보고서</w:t>
      </w:r>
    </w:p>
    <w:p w14:paraId="15564F10" w14:textId="77777777" w:rsidR="00A61A62" w:rsidRDefault="00A61A62" w:rsidP="00DD6F92">
      <w:pPr>
        <w:pStyle w:val="Body"/>
        <w:spacing w:line="240" w:lineRule="auto"/>
        <w:rPr>
          <w:rFonts w:ascii="Arial" w:eastAsia="Batang" w:hAnsi="Arial" w:cs="Arial"/>
          <w:b/>
          <w:bCs/>
          <w:i/>
          <w:iCs/>
          <w:sz w:val="22"/>
          <w:szCs w:val="22"/>
          <w:lang w:eastAsia="ko"/>
        </w:rPr>
      </w:pPr>
    </w:p>
    <w:p w14:paraId="19F626D0" w14:textId="77777777" w:rsidR="00A61A62" w:rsidRPr="00910671" w:rsidRDefault="00A61A62" w:rsidP="00DD6F92">
      <w:pPr>
        <w:pStyle w:val="Body"/>
        <w:spacing w:line="240" w:lineRule="auto"/>
        <w:rPr>
          <w:rFonts w:ascii="Arial" w:eastAsia="Batang" w:hAnsi="Arial" w:cs="Arial"/>
          <w:b/>
          <w:i/>
          <w:iCs/>
          <w:sz w:val="22"/>
          <w:szCs w:val="22"/>
        </w:rPr>
      </w:pPr>
    </w:p>
    <w:p w14:paraId="2373DE00" w14:textId="77777777" w:rsidR="00816527" w:rsidRPr="00910671" w:rsidRDefault="00EC22B2" w:rsidP="00236E3A">
      <w:pPr>
        <w:pStyle w:val="Body"/>
        <w:spacing w:before="120" w:line="240" w:lineRule="auto"/>
        <w:ind w:left="720"/>
        <w:rPr>
          <w:rFonts w:ascii="Arial" w:eastAsia="Batang" w:hAnsi="Arial" w:cs="Arial"/>
          <w:sz w:val="22"/>
          <w:szCs w:val="22"/>
        </w:rPr>
      </w:pPr>
      <w:r w:rsidRPr="00910671">
        <w:rPr>
          <w:rFonts w:ascii="Arial" w:eastAsia="Batang" w:hAnsi="Arial" w:cs="Arial"/>
          <w:sz w:val="22"/>
          <w:szCs w:val="22"/>
        </w:rPr>
        <w:lastRenderedPageBreak/>
        <w:t>The guardian/conservator’s report shall cover the:</w:t>
      </w:r>
    </w:p>
    <w:p w14:paraId="39270977" w14:textId="12D5DB09" w:rsidR="00EC22B2" w:rsidRPr="00910671" w:rsidRDefault="00816527" w:rsidP="00DD6F92">
      <w:pPr>
        <w:pStyle w:val="Body"/>
        <w:spacing w:line="240" w:lineRule="auto"/>
        <w:ind w:left="720"/>
        <w:rPr>
          <w:rFonts w:ascii="Arial" w:eastAsia="Batang" w:hAnsi="Arial" w:cs="Arial"/>
          <w:i/>
          <w:iCs/>
          <w:sz w:val="22"/>
          <w:szCs w:val="22"/>
        </w:rPr>
      </w:pP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지정</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다음</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기간을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다루어야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00A61A62">
        <w:rPr>
          <w:rFonts w:ascii="Arial" w:eastAsia="Batang" w:hAnsi="Arial" w:cs="Arial"/>
          <w:i/>
          <w:iCs/>
          <w:sz w:val="22"/>
          <w:szCs w:val="22"/>
          <w:lang w:eastAsia="ko"/>
        </w:rPr>
        <w:t>:</w:t>
      </w:r>
    </w:p>
    <w:p w14:paraId="1D42D740" w14:textId="0DCC5529" w:rsidR="00816527" w:rsidRPr="00910671" w:rsidRDefault="000E60E8" w:rsidP="00236E3A">
      <w:pPr>
        <w:pStyle w:val="Body"/>
        <w:tabs>
          <w:tab w:val="left" w:pos="0"/>
          <w:tab w:val="left" w:pos="90"/>
          <w:tab w:val="left" w:pos="360"/>
          <w:tab w:val="left" w:pos="2700"/>
          <w:tab w:val="left" w:pos="7110"/>
        </w:tabs>
        <w:spacing w:before="120" w:line="240" w:lineRule="auto"/>
        <w:ind w:left="72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12-</w:t>
      </w:r>
      <w:proofErr w:type="gramStart"/>
      <w:r w:rsidRPr="00910671">
        <w:rPr>
          <w:rFonts w:ascii="Arial" w:eastAsia="Batang" w:hAnsi="Arial" w:cs="Arial"/>
          <w:b/>
          <w:bCs/>
          <w:sz w:val="22"/>
          <w:szCs w:val="22"/>
        </w:rPr>
        <w:t>month</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24-</w:t>
      </w:r>
      <w:proofErr w:type="gramStart"/>
      <w:r w:rsidRPr="00910671">
        <w:rPr>
          <w:rFonts w:ascii="Arial" w:eastAsia="Batang" w:hAnsi="Arial" w:cs="Arial"/>
          <w:b/>
          <w:bCs/>
          <w:sz w:val="22"/>
          <w:szCs w:val="22"/>
        </w:rPr>
        <w:t>month</w:t>
      </w:r>
      <w:r w:rsidRPr="00910671">
        <w:rPr>
          <w:rFonts w:ascii="Arial" w:eastAsia="Batang" w:hAnsi="Arial" w:cs="Arial"/>
          <w:sz w:val="22"/>
          <w:szCs w:val="22"/>
        </w:rPr>
        <w:t xml:space="preserve">  [  ]</w:t>
      </w:r>
      <w:proofErr w:type="gramEnd"/>
      <w:r w:rsidRPr="00910671">
        <w:rPr>
          <w:rFonts w:ascii="Arial" w:eastAsia="Batang" w:hAnsi="Arial" w:cs="Arial"/>
          <w:sz w:val="22"/>
          <w:szCs w:val="22"/>
        </w:rPr>
        <w:t xml:space="preserve"> </w:t>
      </w:r>
      <w:r w:rsidRPr="00910671">
        <w:rPr>
          <w:rFonts w:ascii="Arial" w:eastAsia="Batang" w:hAnsi="Arial" w:cs="Arial"/>
          <w:b/>
          <w:bCs/>
          <w:sz w:val="22"/>
          <w:szCs w:val="22"/>
        </w:rPr>
        <w:t>36-month</w:t>
      </w:r>
      <w:r w:rsidRPr="00910671">
        <w:rPr>
          <w:rFonts w:ascii="Arial" w:eastAsia="Batang" w:hAnsi="Arial" w:cs="Arial"/>
          <w:sz w:val="22"/>
          <w:szCs w:val="22"/>
        </w:rPr>
        <w:t xml:space="preserve"> period following the appointment. The guardian/</w:t>
      </w:r>
      <w:proofErr w:type="gramStart"/>
      <w:r w:rsidRPr="00910671">
        <w:rPr>
          <w:rFonts w:ascii="Arial" w:eastAsia="Batang" w:hAnsi="Arial" w:cs="Arial"/>
          <w:sz w:val="22"/>
          <w:szCs w:val="22"/>
        </w:rPr>
        <w:t>conservator</w:t>
      </w:r>
      <w:proofErr w:type="gramEnd"/>
      <w:r w:rsidRPr="00910671">
        <w:rPr>
          <w:rFonts w:ascii="Arial" w:eastAsia="Batang" w:hAnsi="Arial" w:cs="Arial"/>
          <w:sz w:val="22"/>
          <w:szCs w:val="22"/>
        </w:rPr>
        <w:t xml:space="preserve"> must file their report by </w:t>
      </w:r>
      <w:r w:rsidR="00D4183A" w:rsidRPr="0032166A">
        <w:rPr>
          <w:rFonts w:ascii="Arial" w:hAnsi="Arial"/>
          <w:sz w:val="22"/>
        </w:rPr>
        <w:t>date</w:t>
      </w:r>
      <w:r w:rsidR="00D4183A" w:rsidRPr="00781B05">
        <w:rPr>
          <w:rFonts w:ascii="Arial" w:hAnsi="Arial" w:cs="Arial"/>
          <w:sz w:val="22"/>
          <w:szCs w:val="22"/>
        </w:rPr>
        <w:t xml:space="preserve"> in </w:t>
      </w:r>
      <w:r w:rsidR="00D4183A">
        <w:rPr>
          <w:rFonts w:ascii="Arial" w:hAnsi="Arial" w:cs="Arial"/>
          <w:sz w:val="22"/>
          <w:szCs w:val="22"/>
        </w:rPr>
        <w:t>paragraph</w:t>
      </w:r>
      <w:r w:rsidR="00D4183A" w:rsidRPr="00781B05">
        <w:rPr>
          <w:rFonts w:ascii="Arial" w:hAnsi="Arial" w:cs="Arial"/>
          <w:sz w:val="22"/>
          <w:szCs w:val="22"/>
        </w:rPr>
        <w:t xml:space="preserve"> </w:t>
      </w:r>
      <w:r w:rsidR="00D4183A" w:rsidRPr="00781B05">
        <w:rPr>
          <w:rFonts w:ascii="Arial" w:hAnsi="Arial" w:cs="Arial"/>
          <w:b/>
          <w:bCs/>
          <w:sz w:val="22"/>
          <w:szCs w:val="22"/>
        </w:rPr>
        <w:t>1</w:t>
      </w:r>
      <w:r w:rsidR="00D4183A" w:rsidRPr="00F55A5D">
        <w:rPr>
          <w:rFonts w:ascii="Arial" w:hAnsi="Arial" w:cs="Arial"/>
          <w:i/>
          <w:sz w:val="22"/>
          <w:szCs w:val="22"/>
        </w:rPr>
        <w:t xml:space="preserve"> </w:t>
      </w:r>
      <w:r w:rsidR="00D4183A" w:rsidRPr="0011298F">
        <w:rPr>
          <w:rFonts w:ascii="Arial" w:hAnsi="Arial" w:cs="Arial"/>
          <w:iCs/>
          <w:sz w:val="22"/>
          <w:szCs w:val="22"/>
        </w:rPr>
        <w:t>(</w:t>
      </w:r>
      <w:r w:rsidR="00D4183A" w:rsidRPr="00F55A5D">
        <w:rPr>
          <w:rFonts w:ascii="Arial" w:hAnsi="Arial" w:cs="Arial"/>
          <w:i/>
          <w:sz w:val="22"/>
          <w:szCs w:val="22"/>
        </w:rPr>
        <w:t>which is within 90 days of the end of the reporting period</w:t>
      </w:r>
      <w:proofErr w:type="gramStart"/>
      <w:r w:rsidR="00D4183A" w:rsidRPr="0011298F">
        <w:rPr>
          <w:rFonts w:ascii="Arial" w:hAnsi="Arial" w:cs="Arial"/>
          <w:iCs/>
          <w:sz w:val="22"/>
          <w:szCs w:val="22"/>
        </w:rPr>
        <w:t>)</w:t>
      </w:r>
      <w:r w:rsidR="00D4183A">
        <w:rPr>
          <w:rFonts w:ascii="Arial" w:hAnsi="Arial" w:cs="Arial"/>
          <w:iCs/>
          <w:sz w:val="22"/>
          <w:szCs w:val="22"/>
        </w:rPr>
        <w:t>,</w:t>
      </w:r>
      <w:r w:rsidRPr="00910671">
        <w:rPr>
          <w:rFonts w:ascii="Arial" w:eastAsia="Batang" w:hAnsi="Arial" w:cs="Arial"/>
          <w:sz w:val="22"/>
          <w:szCs w:val="22"/>
        </w:rPr>
        <w:t xml:space="preserve"> and</w:t>
      </w:r>
      <w:proofErr w:type="gramEnd"/>
      <w:r w:rsidRPr="00910671">
        <w:rPr>
          <w:rFonts w:ascii="Arial" w:eastAsia="Batang" w:hAnsi="Arial" w:cs="Arial"/>
          <w:sz w:val="22"/>
          <w:szCs w:val="22"/>
        </w:rPr>
        <w:t xml:space="preserve"> shall comply with the requirements of RCW 11.130.325 and RCW 11.130.505.</w:t>
      </w:r>
    </w:p>
    <w:p w14:paraId="29A2EA2E" w14:textId="09931C9A" w:rsidR="00EC22B2" w:rsidRPr="00910671" w:rsidRDefault="00816527" w:rsidP="00B719D9">
      <w:pPr>
        <w:pStyle w:val="Body"/>
        <w:tabs>
          <w:tab w:val="left" w:pos="0"/>
          <w:tab w:val="left" w:pos="90"/>
          <w:tab w:val="left" w:pos="360"/>
          <w:tab w:val="left" w:pos="2700"/>
          <w:tab w:val="left" w:pos="7110"/>
        </w:tabs>
        <w:spacing w:line="240" w:lineRule="auto"/>
        <w:ind w:left="720"/>
        <w:rPr>
          <w:rFonts w:ascii="Arial" w:eastAsia="Batang" w:hAnsi="Arial" w:cs="Arial"/>
          <w:i/>
          <w:iCs/>
          <w:sz w:val="22"/>
          <w:szCs w:val="22"/>
          <w:lang w:eastAsia="ko-KR"/>
        </w:rPr>
      </w:pPr>
      <w:r w:rsidRPr="00910671">
        <w:rPr>
          <w:rFonts w:ascii="Arial" w:eastAsia="Batang" w:hAnsi="Arial" w:cs="Arial"/>
          <w:i/>
          <w:iCs/>
          <w:sz w:val="22"/>
          <w:szCs w:val="22"/>
        </w:rPr>
        <w:t xml:space="preserve">     </w:t>
      </w:r>
      <w:r w:rsidRPr="00910671">
        <w:rPr>
          <w:rFonts w:ascii="Arial" w:eastAsia="Batang" w:hAnsi="Arial" w:cs="Arial"/>
          <w:b/>
          <w:bCs/>
          <w:i/>
          <w:iCs/>
          <w:sz w:val="22"/>
          <w:szCs w:val="22"/>
          <w:lang w:eastAsia="ko"/>
        </w:rPr>
        <w:t xml:space="preserve">12 </w:t>
      </w:r>
      <w:proofErr w:type="gramStart"/>
      <w:r w:rsidRPr="00910671">
        <w:rPr>
          <w:rFonts w:ascii="Arial" w:eastAsia="Batang" w:hAnsi="Arial" w:cs="Arial"/>
          <w:b/>
          <w:bCs/>
          <w:i/>
          <w:iCs/>
          <w:sz w:val="22"/>
          <w:szCs w:val="22"/>
          <w:lang w:eastAsia="ko"/>
        </w:rPr>
        <w:t>개월</w:t>
      </w:r>
      <w:r w:rsidRPr="00910671">
        <w:rPr>
          <w:rFonts w:ascii="Arial" w:eastAsia="Batang" w:hAnsi="Arial" w:cs="Arial"/>
          <w:i/>
          <w:iCs/>
          <w:sz w:val="22"/>
          <w:szCs w:val="22"/>
          <w:lang w:eastAsia="ko"/>
        </w:rPr>
        <w:t xml:space="preserve">  [</w:t>
      </w:r>
      <w:proofErr w:type="gramEnd"/>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 xml:space="preserve">24 </w:t>
      </w:r>
      <w:proofErr w:type="gramStart"/>
      <w:r w:rsidRPr="00910671">
        <w:rPr>
          <w:rFonts w:ascii="Arial" w:eastAsia="Batang" w:hAnsi="Arial" w:cs="Arial"/>
          <w:b/>
          <w:bCs/>
          <w:i/>
          <w:iCs/>
          <w:sz w:val="22"/>
          <w:szCs w:val="22"/>
          <w:lang w:eastAsia="ko"/>
        </w:rPr>
        <w:t>개월</w:t>
      </w:r>
      <w:r w:rsidRPr="00910671">
        <w:rPr>
          <w:rFonts w:ascii="Arial" w:eastAsia="Batang" w:hAnsi="Arial" w:cs="Arial"/>
          <w:i/>
          <w:iCs/>
          <w:sz w:val="22"/>
          <w:szCs w:val="22"/>
          <w:lang w:eastAsia="ko"/>
        </w:rPr>
        <w:t xml:space="preserve">  [</w:t>
      </w:r>
      <w:proofErr w:type="gramEnd"/>
      <w:r w:rsidRPr="00910671">
        <w:rPr>
          <w:rFonts w:ascii="Arial" w:eastAsia="Batang" w:hAnsi="Arial" w:cs="Arial"/>
          <w:i/>
          <w:iCs/>
          <w:sz w:val="22"/>
          <w:szCs w:val="22"/>
          <w:lang w:eastAsia="ko"/>
        </w:rPr>
        <w:t xml:space="preserve">-] </w:t>
      </w:r>
      <w:r w:rsidRPr="00910671">
        <w:rPr>
          <w:rFonts w:ascii="Arial" w:eastAsia="Batang" w:hAnsi="Arial" w:cs="Arial"/>
          <w:b/>
          <w:bCs/>
          <w:i/>
          <w:iCs/>
          <w:sz w:val="22"/>
          <w:szCs w:val="22"/>
          <w:lang w:eastAsia="ko"/>
        </w:rPr>
        <w:t xml:space="preserve">36 </w:t>
      </w:r>
      <w:r w:rsidRPr="00910671">
        <w:rPr>
          <w:rFonts w:ascii="Arial" w:eastAsia="Batang" w:hAnsi="Arial" w:cs="Arial"/>
          <w:b/>
          <w:bCs/>
          <w:i/>
          <w:iCs/>
          <w:sz w:val="22"/>
          <w:szCs w:val="22"/>
          <w:lang w:eastAsia="ko"/>
        </w:rPr>
        <w:t>개월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기간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후견인</w:t>
      </w:r>
      <w:r w:rsidRPr="00910671">
        <w:rPr>
          <w:rFonts w:ascii="Arial" w:eastAsia="Batang" w:hAnsi="Arial" w:cs="Arial"/>
          <w:i/>
          <w:iCs/>
          <w:sz w:val="22"/>
          <w:szCs w:val="22"/>
          <w:lang w:eastAsia="ko"/>
        </w:rPr>
        <w:t>/</w:t>
      </w:r>
      <w:r w:rsidRPr="00910671">
        <w:rPr>
          <w:rFonts w:ascii="Arial" w:eastAsia="Batang" w:hAnsi="Arial" w:cs="Arial"/>
          <w:i/>
          <w:iCs/>
          <w:sz w:val="22"/>
          <w:szCs w:val="22"/>
          <w:lang w:eastAsia="ko"/>
        </w:rPr>
        <w:t>관리인은</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보고</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기간</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종료일로부터</w:t>
      </w:r>
      <w:r w:rsidR="00D4183A">
        <w:rPr>
          <w:rFonts w:ascii="Arial" w:eastAsia="Batang" w:hAnsi="Arial" w:cs="Arial" w:hint="eastAsia"/>
          <w:i/>
          <w:iCs/>
          <w:sz w:val="22"/>
          <w:szCs w:val="22"/>
          <w:lang w:eastAsia="ko-KR"/>
        </w:rPr>
        <w:t xml:space="preserve"> 90</w:t>
      </w:r>
      <w:r w:rsidR="00D4183A">
        <w:rPr>
          <w:rFonts w:ascii="Arial" w:eastAsia="Batang" w:hAnsi="Arial" w:cs="Arial" w:hint="eastAsia"/>
          <w:i/>
          <w:iCs/>
          <w:sz w:val="22"/>
          <w:szCs w:val="22"/>
          <w:lang w:eastAsia="ko-KR"/>
        </w:rPr>
        <w:t>일</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이내인</w:t>
      </w:r>
      <w:r w:rsidR="00D4183A">
        <w:rPr>
          <w:rFonts w:ascii="Arial" w:eastAsia="Batang" w:hAnsi="Arial" w:cs="Arial" w:hint="eastAsia"/>
          <w:i/>
          <w:iCs/>
          <w:sz w:val="22"/>
          <w:szCs w:val="22"/>
          <w:lang w:eastAsia="ko-KR"/>
        </w:rPr>
        <w:t xml:space="preserve"> </w:t>
      </w:r>
      <w:r w:rsidR="00D4183A" w:rsidRPr="00A61A62">
        <w:rPr>
          <w:rFonts w:ascii="Arial" w:eastAsia="Batang" w:hAnsi="Arial" w:cs="Arial" w:hint="eastAsia"/>
          <w:b/>
          <w:bCs/>
          <w:i/>
          <w:iCs/>
          <w:sz w:val="22"/>
          <w:szCs w:val="22"/>
          <w:lang w:eastAsia="ko-KR"/>
        </w:rPr>
        <w:t>1</w:t>
      </w:r>
      <w:r w:rsidR="00D4183A">
        <w:rPr>
          <w:rFonts w:ascii="Arial" w:eastAsia="Batang" w:hAnsi="Arial" w:cs="Arial" w:hint="eastAsia"/>
          <w:i/>
          <w:iCs/>
          <w:sz w:val="22"/>
          <w:szCs w:val="22"/>
          <w:lang w:eastAsia="ko-KR"/>
        </w:rPr>
        <w:t>항의</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날짜</w:t>
      </w:r>
      <w:r w:rsidRPr="00910671">
        <w:rPr>
          <w:rFonts w:ascii="Arial" w:eastAsia="Batang" w:hAnsi="Arial" w:cs="Arial"/>
          <w:i/>
          <w:iCs/>
          <w:sz w:val="22"/>
          <w:szCs w:val="22"/>
          <w:lang w:eastAsia="ko"/>
        </w:rPr>
        <w:t>까지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제출해야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하며</w:t>
      </w:r>
      <w:r w:rsidRPr="00910671">
        <w:rPr>
          <w:rFonts w:ascii="Arial" w:eastAsia="Batang" w:hAnsi="Arial" w:cs="Arial"/>
          <w:i/>
          <w:iCs/>
          <w:sz w:val="22"/>
          <w:szCs w:val="22"/>
          <w:lang w:eastAsia="ko"/>
        </w:rPr>
        <w:t xml:space="preserve"> RCW 11.130.325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RCW 11.130.505 </w:t>
      </w:r>
      <w:r w:rsidRPr="00910671">
        <w:rPr>
          <w:rFonts w:ascii="Arial" w:eastAsia="Batang" w:hAnsi="Arial" w:cs="Arial"/>
          <w:i/>
          <w:iCs/>
          <w:sz w:val="22"/>
          <w:szCs w:val="22"/>
          <w:lang w:eastAsia="ko"/>
        </w:rPr>
        <w:t>요건을</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준수해야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w:t>
      </w:r>
    </w:p>
    <w:p w14:paraId="2981A83A" w14:textId="77777777" w:rsidR="00816527" w:rsidRPr="00910671" w:rsidRDefault="00EC22B2" w:rsidP="00236E3A">
      <w:pPr>
        <w:spacing w:before="120"/>
        <w:ind w:left="720"/>
        <w:rPr>
          <w:rFonts w:ascii="Arial" w:eastAsia="Batang" w:hAnsi="Arial" w:cs="Arial"/>
          <w:sz w:val="22"/>
          <w:szCs w:val="22"/>
        </w:rPr>
      </w:pPr>
      <w:r w:rsidRPr="00910671">
        <w:rPr>
          <w:rFonts w:ascii="Arial" w:eastAsia="Batang" w:hAnsi="Arial" w:cs="Arial"/>
          <w:sz w:val="22"/>
          <w:szCs w:val="22"/>
        </w:rPr>
        <w:t>The court must review the report.</w:t>
      </w:r>
    </w:p>
    <w:p w14:paraId="69FEB948" w14:textId="47E17987" w:rsidR="00EC22B2" w:rsidRPr="00910671" w:rsidRDefault="00816527" w:rsidP="00DD6F92">
      <w:pPr>
        <w:ind w:left="720"/>
        <w:rPr>
          <w:rFonts w:ascii="Arial" w:eastAsia="Batang" w:hAnsi="Arial" w:cs="Arial"/>
          <w:i/>
          <w:iCs/>
          <w:sz w:val="22"/>
          <w:szCs w:val="22"/>
          <w:lang w:eastAsia="ko-KR"/>
        </w:rPr>
      </w:pP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검토해야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합니다</w:t>
      </w:r>
      <w:r w:rsidRPr="00910671">
        <w:rPr>
          <w:rFonts w:ascii="Arial" w:eastAsia="Batang" w:hAnsi="Arial" w:cs="Arial"/>
          <w:i/>
          <w:iCs/>
          <w:sz w:val="22"/>
          <w:szCs w:val="22"/>
          <w:lang w:eastAsia="ko"/>
        </w:rPr>
        <w:t xml:space="preserve">. </w:t>
      </w:r>
    </w:p>
    <w:p w14:paraId="0196AB95" w14:textId="362DFDC3" w:rsidR="00816527" w:rsidRPr="00910671" w:rsidRDefault="000E60E8" w:rsidP="00236E3A">
      <w:pPr>
        <w:tabs>
          <w:tab w:val="left" w:pos="1440"/>
          <w:tab w:val="left" w:pos="9360"/>
        </w:tabs>
        <w:spacing w:before="120"/>
        <w:ind w:left="1080"/>
        <w:rPr>
          <w:rFonts w:ascii="Arial" w:eastAsia="Batang" w:hAnsi="Arial" w:cs="Arial"/>
          <w:sz w:val="22"/>
          <w:szCs w:val="22"/>
          <w:u w:val="single"/>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A review hearing is set for</w:t>
      </w:r>
      <w:r w:rsidR="00D4183A">
        <w:rPr>
          <w:rFonts w:ascii="Arial" w:eastAsia="Batang" w:hAnsi="Arial" w:cs="Arial" w:hint="eastAsia"/>
          <w:sz w:val="22"/>
          <w:szCs w:val="22"/>
          <w:lang w:eastAsia="ko-KR"/>
        </w:rPr>
        <w:t xml:space="preserve"> date in paragraph </w:t>
      </w:r>
      <w:r w:rsidR="00D4183A" w:rsidRPr="0032166A">
        <w:rPr>
          <w:rFonts w:ascii="Arial" w:eastAsia="Batang" w:hAnsi="Arial" w:cs="Arial"/>
          <w:b/>
          <w:bCs/>
          <w:sz w:val="22"/>
          <w:szCs w:val="22"/>
          <w:lang w:eastAsia="ko-KR"/>
        </w:rPr>
        <w:t>1</w:t>
      </w:r>
      <w:r w:rsidR="00D4183A">
        <w:rPr>
          <w:rFonts w:ascii="Arial" w:eastAsia="Batang" w:hAnsi="Arial" w:cs="Arial" w:hint="eastAsia"/>
          <w:sz w:val="22"/>
          <w:szCs w:val="22"/>
          <w:lang w:eastAsia="ko-KR"/>
        </w:rPr>
        <w:t>.</w:t>
      </w:r>
      <w:r w:rsidRPr="00910671">
        <w:rPr>
          <w:rFonts w:ascii="Arial" w:eastAsia="Batang" w:hAnsi="Arial" w:cs="Arial"/>
          <w:sz w:val="22"/>
          <w:szCs w:val="22"/>
        </w:rPr>
        <w:t xml:space="preserve"> </w:t>
      </w:r>
    </w:p>
    <w:p w14:paraId="6C16DF70" w14:textId="41B140DB" w:rsidR="00EC22B2" w:rsidRPr="00910671" w:rsidRDefault="006E7E9D" w:rsidP="00DD6F92">
      <w:pPr>
        <w:tabs>
          <w:tab w:val="left" w:pos="1440"/>
          <w:tab w:val="left" w:pos="9360"/>
        </w:tabs>
        <w:ind w:left="108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검토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심리는</w:t>
      </w:r>
      <w:r w:rsidR="00D4183A">
        <w:rPr>
          <w:rFonts w:ascii="Arial" w:eastAsia="Batang" w:hAnsi="Arial" w:cs="Arial" w:hint="eastAsia"/>
          <w:i/>
          <w:iCs/>
          <w:sz w:val="22"/>
          <w:szCs w:val="22"/>
          <w:lang w:eastAsia="ko-KR"/>
        </w:rPr>
        <w:t xml:space="preserve"> </w:t>
      </w:r>
      <w:r w:rsidR="00D4183A" w:rsidRPr="0032166A">
        <w:rPr>
          <w:rFonts w:ascii="Arial" w:eastAsia="Batang" w:hAnsi="Arial" w:cs="Arial"/>
          <w:b/>
          <w:bCs/>
          <w:i/>
          <w:iCs/>
          <w:sz w:val="22"/>
          <w:szCs w:val="22"/>
          <w:lang w:eastAsia="ko-KR"/>
        </w:rPr>
        <w:t>1</w:t>
      </w:r>
      <w:r w:rsidR="00D4183A">
        <w:rPr>
          <w:rFonts w:ascii="Arial" w:eastAsia="Batang" w:hAnsi="Arial" w:cs="Arial" w:hint="eastAsia"/>
          <w:i/>
          <w:iCs/>
          <w:sz w:val="22"/>
          <w:szCs w:val="22"/>
          <w:lang w:eastAsia="ko-KR"/>
        </w:rPr>
        <w:t>항의</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날짜로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정합니다</w:t>
      </w:r>
    </w:p>
    <w:p w14:paraId="4FDC844F" w14:textId="4C12ABE5" w:rsidR="00816527" w:rsidRPr="008242BF" w:rsidRDefault="000E60E8" w:rsidP="0032166A">
      <w:pPr>
        <w:tabs>
          <w:tab w:val="left" w:pos="1440"/>
          <w:tab w:val="left" w:pos="4456"/>
        </w:tabs>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The guardian/conservator must set a review hearing date on or before</w:t>
      </w:r>
      <w:r w:rsidR="008242BF">
        <w:rPr>
          <w:rFonts w:ascii="Arial" w:eastAsia="Batang" w:hAnsi="Arial" w:cs="Arial"/>
          <w:sz w:val="22"/>
          <w:szCs w:val="22"/>
        </w:rPr>
        <w:t xml:space="preserve"> </w:t>
      </w:r>
      <w:r w:rsidR="00D4183A" w:rsidRPr="008242BF">
        <w:rPr>
          <w:rFonts w:ascii="Arial" w:eastAsia="Batang" w:hAnsi="Arial" w:cs="Arial" w:hint="eastAsia"/>
          <w:sz w:val="22"/>
          <w:szCs w:val="22"/>
          <w:lang w:eastAsia="ko-KR"/>
        </w:rPr>
        <w:t xml:space="preserve">date in paragraph </w:t>
      </w:r>
      <w:r w:rsidR="00D4183A" w:rsidRPr="008242BF">
        <w:rPr>
          <w:rFonts w:ascii="Arial" w:eastAsia="Batang" w:hAnsi="Arial" w:cs="Arial"/>
          <w:b/>
          <w:bCs/>
          <w:sz w:val="22"/>
          <w:szCs w:val="22"/>
          <w:lang w:eastAsia="ko-KR"/>
        </w:rPr>
        <w:t>1</w:t>
      </w:r>
      <w:r w:rsidRPr="008242BF">
        <w:rPr>
          <w:rFonts w:ascii="Arial" w:eastAsia="Batang" w:hAnsi="Arial" w:cs="Arial"/>
          <w:sz w:val="22"/>
          <w:szCs w:val="22"/>
        </w:rPr>
        <w:t>.</w:t>
      </w:r>
    </w:p>
    <w:p w14:paraId="4486B530" w14:textId="035941DE" w:rsidR="00EC22B2" w:rsidRPr="008242BF" w:rsidRDefault="006E7E9D" w:rsidP="00DD6F92">
      <w:pPr>
        <w:tabs>
          <w:tab w:val="left" w:pos="1440"/>
          <w:tab w:val="left" w:pos="4230"/>
        </w:tabs>
        <w:ind w:left="1440" w:hanging="360"/>
        <w:rPr>
          <w:rFonts w:ascii="Arial" w:eastAsia="Batang" w:hAnsi="Arial" w:cs="Arial"/>
          <w:i/>
          <w:iCs/>
          <w:sz w:val="22"/>
          <w:szCs w:val="22"/>
          <w:lang w:eastAsia="ko-KR"/>
        </w:rPr>
      </w:pPr>
      <w:r w:rsidRPr="008242BF">
        <w:rPr>
          <w:rFonts w:ascii="Arial" w:eastAsia="Batang" w:hAnsi="Arial" w:cs="Arial"/>
          <w:i/>
          <w:iCs/>
          <w:sz w:val="22"/>
          <w:szCs w:val="22"/>
        </w:rPr>
        <w:tab/>
      </w:r>
      <w:r w:rsidRPr="008242BF">
        <w:rPr>
          <w:rFonts w:ascii="Arial" w:eastAsia="Batang" w:hAnsi="Arial" w:cs="Arial"/>
          <w:i/>
          <w:iCs/>
          <w:sz w:val="22"/>
          <w:szCs w:val="22"/>
          <w:lang w:eastAsia="ko"/>
        </w:rPr>
        <w:t>후견인</w:t>
      </w:r>
      <w:r w:rsidRPr="008242BF">
        <w:rPr>
          <w:rFonts w:ascii="Arial" w:eastAsia="Batang" w:hAnsi="Arial" w:cs="Arial"/>
          <w:i/>
          <w:iCs/>
          <w:sz w:val="22"/>
          <w:szCs w:val="22"/>
          <w:lang w:eastAsia="ko"/>
        </w:rPr>
        <w:t>/</w:t>
      </w:r>
      <w:r w:rsidRPr="008242BF">
        <w:rPr>
          <w:rFonts w:ascii="Arial" w:eastAsia="Batang" w:hAnsi="Arial" w:cs="Arial"/>
          <w:i/>
          <w:iCs/>
          <w:sz w:val="22"/>
          <w:szCs w:val="22"/>
          <w:lang w:eastAsia="ko"/>
        </w:rPr>
        <w:t>관리인은</w:t>
      </w:r>
      <w:r w:rsidRPr="008242BF">
        <w:rPr>
          <w:rFonts w:ascii="Arial" w:eastAsia="Batang" w:hAnsi="Arial" w:cs="Arial"/>
          <w:i/>
          <w:iCs/>
          <w:sz w:val="22"/>
          <w:szCs w:val="22"/>
          <w:lang w:eastAsia="ko"/>
        </w:rPr>
        <w:t xml:space="preserve"> </w:t>
      </w:r>
      <w:r w:rsidR="00D4183A" w:rsidRPr="008242BF">
        <w:rPr>
          <w:rFonts w:ascii="Arial" w:eastAsia="Batang" w:hAnsi="Arial" w:cs="Arial"/>
          <w:b/>
          <w:bCs/>
          <w:i/>
          <w:iCs/>
          <w:sz w:val="22"/>
          <w:szCs w:val="22"/>
          <w:lang w:eastAsia="ko-KR"/>
        </w:rPr>
        <w:t>1</w:t>
      </w:r>
      <w:r w:rsidR="00D4183A" w:rsidRPr="008242BF">
        <w:rPr>
          <w:rFonts w:ascii="Arial" w:eastAsia="Batang" w:hAnsi="Arial" w:cs="Arial" w:hint="eastAsia"/>
          <w:i/>
          <w:iCs/>
          <w:sz w:val="22"/>
          <w:szCs w:val="22"/>
          <w:lang w:eastAsia="ko-KR"/>
        </w:rPr>
        <w:t>항의</w:t>
      </w:r>
      <w:r w:rsidR="00D4183A" w:rsidRPr="008242BF">
        <w:rPr>
          <w:rFonts w:ascii="Arial" w:eastAsia="Batang" w:hAnsi="Arial" w:cs="Arial" w:hint="eastAsia"/>
          <w:i/>
          <w:iCs/>
          <w:sz w:val="22"/>
          <w:szCs w:val="22"/>
          <w:lang w:eastAsia="ko-KR"/>
        </w:rPr>
        <w:t xml:space="preserve"> </w:t>
      </w:r>
      <w:r w:rsidR="00D4183A" w:rsidRPr="008242BF">
        <w:rPr>
          <w:rFonts w:ascii="Arial" w:eastAsia="Batang" w:hAnsi="Arial" w:cs="Arial" w:hint="eastAsia"/>
          <w:i/>
          <w:iCs/>
          <w:sz w:val="22"/>
          <w:szCs w:val="22"/>
          <w:lang w:eastAsia="ko-KR"/>
        </w:rPr>
        <w:t>날짜</w:t>
      </w:r>
      <w:r w:rsidR="00D4183A" w:rsidRPr="008242BF">
        <w:rPr>
          <w:rFonts w:ascii="Arial" w:eastAsia="Batang" w:hAnsi="Arial" w:cs="Arial" w:hint="eastAsia"/>
          <w:i/>
          <w:iCs/>
          <w:sz w:val="22"/>
          <w:szCs w:val="22"/>
          <w:lang w:eastAsia="ko-KR"/>
        </w:rPr>
        <w:t xml:space="preserve"> </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당일</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또는</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이전으로</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검토</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심리일을</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정해야</w:t>
      </w:r>
      <w:r w:rsidRPr="008242BF">
        <w:rPr>
          <w:rFonts w:ascii="Arial" w:eastAsia="Batang" w:hAnsi="Arial" w:cs="Arial"/>
          <w:i/>
          <w:iCs/>
          <w:sz w:val="22"/>
          <w:szCs w:val="22"/>
          <w:lang w:eastAsia="ko"/>
        </w:rPr>
        <w:t xml:space="preserve"> </w:t>
      </w:r>
      <w:r w:rsidRPr="008242BF">
        <w:rPr>
          <w:rFonts w:ascii="Arial" w:eastAsia="Batang" w:hAnsi="Arial" w:cs="Arial"/>
          <w:i/>
          <w:iCs/>
          <w:sz w:val="22"/>
          <w:szCs w:val="22"/>
          <w:lang w:eastAsia="ko"/>
        </w:rPr>
        <w:t>합니다</w:t>
      </w:r>
    </w:p>
    <w:p w14:paraId="57869807" w14:textId="2707C351" w:rsidR="00816527" w:rsidRPr="00910671" w:rsidRDefault="000E60E8" w:rsidP="00236E3A">
      <w:pPr>
        <w:tabs>
          <w:tab w:val="left" w:pos="1440"/>
          <w:tab w:val="left" w:pos="9360"/>
        </w:tabs>
        <w:spacing w:before="120"/>
        <w:ind w:left="1440" w:hanging="360"/>
        <w:rPr>
          <w:rFonts w:ascii="Arial" w:eastAsia="Batang" w:hAnsi="Arial" w:cs="Arial"/>
          <w:sz w:val="22"/>
          <w:szCs w:val="22"/>
        </w:rPr>
      </w:pPr>
      <w:proofErr w:type="gramStart"/>
      <w:r w:rsidRPr="00910671">
        <w:rPr>
          <w:rFonts w:ascii="Arial" w:eastAsia="Batang" w:hAnsi="Arial" w:cs="Arial"/>
          <w:sz w:val="22"/>
          <w:szCs w:val="22"/>
        </w:rPr>
        <w:t>[  ]</w:t>
      </w:r>
      <w:proofErr w:type="gramEnd"/>
      <w:r w:rsidRPr="00910671">
        <w:rPr>
          <w:rFonts w:ascii="Arial" w:eastAsia="Batang" w:hAnsi="Arial" w:cs="Arial"/>
          <w:sz w:val="22"/>
          <w:szCs w:val="22"/>
        </w:rPr>
        <w:tab/>
        <w:t xml:space="preserve">The court will review the accounting or report on or before </w:t>
      </w:r>
      <w:r w:rsidR="00D4183A" w:rsidRPr="00712329">
        <w:rPr>
          <w:rFonts w:ascii="Arial" w:eastAsia="Batang" w:hAnsi="Arial" w:cs="Arial" w:hint="eastAsia"/>
          <w:sz w:val="22"/>
          <w:szCs w:val="22"/>
          <w:lang w:eastAsia="ko-KR"/>
        </w:rPr>
        <w:t xml:space="preserve">date in paragraph </w:t>
      </w:r>
      <w:r w:rsidR="00D4183A" w:rsidRPr="00712329">
        <w:rPr>
          <w:rFonts w:ascii="Arial" w:eastAsia="Batang" w:hAnsi="Arial" w:cs="Arial"/>
          <w:b/>
          <w:bCs/>
          <w:sz w:val="22"/>
          <w:szCs w:val="22"/>
          <w:lang w:eastAsia="ko-KR"/>
        </w:rPr>
        <w:t>1</w:t>
      </w:r>
      <w:r w:rsidRPr="00712329">
        <w:rPr>
          <w:rFonts w:ascii="Arial" w:eastAsia="Batang" w:hAnsi="Arial" w:cs="Arial"/>
          <w:sz w:val="22"/>
          <w:szCs w:val="22"/>
        </w:rPr>
        <w:t>,</w:t>
      </w:r>
      <w:r w:rsidRPr="00910671">
        <w:rPr>
          <w:rFonts w:ascii="Arial" w:eastAsia="Batang" w:hAnsi="Arial" w:cs="Arial"/>
          <w:sz w:val="22"/>
          <w:szCs w:val="22"/>
        </w:rPr>
        <w:t xml:space="preserve"> without </w:t>
      </w:r>
      <w:proofErr w:type="gramStart"/>
      <w:r w:rsidRPr="00910671">
        <w:rPr>
          <w:rFonts w:ascii="Arial" w:eastAsia="Batang" w:hAnsi="Arial" w:cs="Arial"/>
          <w:sz w:val="22"/>
          <w:szCs w:val="22"/>
        </w:rPr>
        <w:t>a hearing</w:t>
      </w:r>
      <w:proofErr w:type="gramEnd"/>
      <w:r w:rsidRPr="00910671">
        <w:rPr>
          <w:rFonts w:ascii="Arial" w:eastAsia="Batang" w:hAnsi="Arial" w:cs="Arial"/>
          <w:sz w:val="22"/>
          <w:szCs w:val="22"/>
        </w:rPr>
        <w:t xml:space="preserve">. The court may set a review hearing </w:t>
      </w:r>
      <w:proofErr w:type="gramStart"/>
      <w:r w:rsidRPr="00910671">
        <w:rPr>
          <w:rFonts w:ascii="Arial" w:eastAsia="Batang" w:hAnsi="Arial" w:cs="Arial"/>
          <w:sz w:val="22"/>
          <w:szCs w:val="22"/>
        </w:rPr>
        <w:t>at a later date</w:t>
      </w:r>
      <w:proofErr w:type="gramEnd"/>
      <w:r w:rsidRPr="00910671">
        <w:rPr>
          <w:rFonts w:ascii="Arial" w:eastAsia="Batang" w:hAnsi="Arial" w:cs="Arial"/>
          <w:sz w:val="22"/>
          <w:szCs w:val="22"/>
        </w:rPr>
        <w:t>.</w:t>
      </w:r>
    </w:p>
    <w:p w14:paraId="7EE1C2AF" w14:textId="607132A6" w:rsidR="00EC22B2" w:rsidRPr="00910671" w:rsidRDefault="006E7E9D" w:rsidP="006E7E9D">
      <w:pPr>
        <w:tabs>
          <w:tab w:val="left" w:pos="1440"/>
          <w:tab w:val="left" w:pos="9270"/>
        </w:tabs>
        <w:ind w:left="1440" w:hanging="360"/>
        <w:rPr>
          <w:rFonts w:ascii="Arial" w:eastAsia="Batang" w:hAnsi="Arial" w:cs="Arial"/>
          <w:i/>
          <w:iCs/>
          <w:sz w:val="22"/>
          <w:szCs w:val="22"/>
          <w:lang w:eastAsia="ko-KR"/>
        </w:rPr>
      </w:pPr>
      <w:r w:rsidRPr="00910671">
        <w:rPr>
          <w:rFonts w:ascii="Arial" w:eastAsia="Batang" w:hAnsi="Arial" w:cs="Arial"/>
          <w:i/>
          <w:iCs/>
          <w:sz w:val="22"/>
          <w:szCs w:val="22"/>
        </w:rPr>
        <w:tab/>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없이</w:t>
      </w:r>
      <w:r w:rsidR="00D4183A">
        <w:rPr>
          <w:rFonts w:ascii="Arial" w:eastAsia="Batang" w:hAnsi="Arial" w:cs="Arial" w:hint="eastAsia"/>
          <w:i/>
          <w:iCs/>
          <w:sz w:val="22"/>
          <w:szCs w:val="22"/>
          <w:lang w:eastAsia="ko-KR"/>
        </w:rPr>
        <w:t xml:space="preserve"> </w:t>
      </w:r>
      <w:r w:rsidR="00D4183A" w:rsidRPr="0032166A">
        <w:rPr>
          <w:rFonts w:ascii="Arial" w:eastAsia="Batang" w:hAnsi="Arial" w:cs="Arial"/>
          <w:b/>
          <w:bCs/>
          <w:i/>
          <w:iCs/>
          <w:sz w:val="22"/>
          <w:szCs w:val="22"/>
          <w:lang w:eastAsia="ko-KR"/>
        </w:rPr>
        <w:t>1</w:t>
      </w:r>
      <w:r w:rsidR="00D4183A">
        <w:rPr>
          <w:rFonts w:ascii="Arial" w:eastAsia="Batang" w:hAnsi="Arial" w:cs="Arial" w:hint="eastAsia"/>
          <w:i/>
          <w:iCs/>
          <w:sz w:val="22"/>
          <w:szCs w:val="22"/>
          <w:lang w:eastAsia="ko-KR"/>
        </w:rPr>
        <w:t>항의</w:t>
      </w:r>
      <w:r w:rsidR="00D4183A">
        <w:rPr>
          <w:rFonts w:ascii="Arial" w:eastAsia="Batang" w:hAnsi="Arial" w:cs="Arial" w:hint="eastAsia"/>
          <w:i/>
          <w:iCs/>
          <w:sz w:val="22"/>
          <w:szCs w:val="22"/>
          <w:lang w:eastAsia="ko-KR"/>
        </w:rPr>
        <w:t xml:space="preserve"> </w:t>
      </w:r>
      <w:r w:rsidR="00D4183A">
        <w:rPr>
          <w:rFonts w:ascii="Arial" w:eastAsia="Batang" w:hAnsi="Arial" w:cs="Arial" w:hint="eastAsia"/>
          <w:i/>
          <w:iCs/>
          <w:sz w:val="22"/>
          <w:szCs w:val="22"/>
          <w:lang w:eastAsia="ko-KR"/>
        </w:rPr>
        <w:t>날짜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당일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이전에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설명</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또는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보고서를</w:t>
      </w:r>
      <w:r w:rsidRPr="00910671">
        <w:rPr>
          <w:rFonts w:ascii="Arial" w:eastAsia="Batang" w:hAnsi="Arial" w:cs="Arial"/>
          <w:i/>
          <w:iCs/>
          <w:sz w:val="22"/>
          <w:szCs w:val="22"/>
          <w:lang w:eastAsia="ko"/>
        </w:rPr>
        <w:t xml:space="preserve"> </w:t>
      </w:r>
      <w:r w:rsidRPr="00910671">
        <w:rPr>
          <w:rFonts w:ascii="Arial" w:eastAsia="Batang" w:hAnsi="Arial" w:cs="Arial"/>
          <w:sz w:val="22"/>
          <w:szCs w:val="22"/>
          <w:lang w:eastAsia="ko"/>
        </w:rPr>
        <w:tab/>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검토합니다</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법원은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더</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늦은</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날짜에</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심리를</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검토하도록</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정할</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있습니다</w:t>
      </w:r>
      <w:r w:rsidRPr="00910671">
        <w:rPr>
          <w:rFonts w:ascii="Arial" w:eastAsia="Batang" w:hAnsi="Arial" w:cs="Arial"/>
          <w:i/>
          <w:iCs/>
          <w:sz w:val="22"/>
          <w:szCs w:val="22"/>
          <w:lang w:eastAsia="ko"/>
        </w:rPr>
        <w:t>.</w:t>
      </w:r>
    </w:p>
    <w:p w14:paraId="45D09387" w14:textId="26C97368" w:rsidR="00816527" w:rsidRPr="00910671" w:rsidRDefault="007C1A32" w:rsidP="00236E3A">
      <w:pPr>
        <w:pStyle w:val="Body"/>
        <w:tabs>
          <w:tab w:val="left" w:pos="0"/>
          <w:tab w:val="left" w:pos="90"/>
          <w:tab w:val="left" w:pos="720"/>
          <w:tab w:val="left" w:pos="2520"/>
          <w:tab w:val="left" w:pos="5220"/>
        </w:tabs>
        <w:spacing w:before="120" w:line="240" w:lineRule="auto"/>
        <w:rPr>
          <w:rFonts w:ascii="Arial" w:eastAsia="Batang" w:hAnsi="Arial" w:cs="Arial"/>
          <w:b/>
          <w:sz w:val="22"/>
          <w:szCs w:val="22"/>
        </w:rPr>
      </w:pPr>
      <w:r w:rsidRPr="00910671">
        <w:rPr>
          <w:rFonts w:ascii="Arial" w:eastAsia="Batang" w:hAnsi="Arial" w:cs="Arial"/>
          <w:b/>
          <w:bCs/>
          <w:sz w:val="22"/>
          <w:szCs w:val="22"/>
        </w:rPr>
        <w:t>42.</w:t>
      </w:r>
      <w:r w:rsidRPr="00910671">
        <w:rPr>
          <w:rFonts w:ascii="Arial" w:eastAsia="Batang" w:hAnsi="Arial" w:cs="Arial"/>
          <w:b/>
          <w:bCs/>
          <w:sz w:val="22"/>
          <w:szCs w:val="22"/>
        </w:rPr>
        <w:tab/>
        <w:t>Ot</w:t>
      </w:r>
      <w:r w:rsidR="00320EBD">
        <w:rPr>
          <w:rFonts w:ascii="Arial" w:eastAsia="Batang" w:hAnsi="Arial" w:cs="Arial"/>
          <w:b/>
          <w:bCs/>
          <w:sz w:val="22"/>
          <w:szCs w:val="22"/>
        </w:rPr>
        <w:t>h</w:t>
      </w:r>
      <w:r w:rsidRPr="00910671">
        <w:rPr>
          <w:rFonts w:ascii="Arial" w:eastAsia="Batang" w:hAnsi="Arial" w:cs="Arial"/>
          <w:b/>
          <w:bCs/>
          <w:sz w:val="22"/>
          <w:szCs w:val="22"/>
        </w:rPr>
        <w:t>er</w:t>
      </w:r>
    </w:p>
    <w:p w14:paraId="35F6A205" w14:textId="64071962" w:rsidR="00EC22B2" w:rsidRPr="00910671" w:rsidRDefault="006E7E9D" w:rsidP="00DD6F92">
      <w:pPr>
        <w:pStyle w:val="Body"/>
        <w:tabs>
          <w:tab w:val="left" w:pos="0"/>
          <w:tab w:val="left" w:pos="90"/>
          <w:tab w:val="left" w:pos="720"/>
          <w:tab w:val="left" w:pos="2520"/>
          <w:tab w:val="left" w:pos="5220"/>
        </w:tabs>
        <w:spacing w:line="240" w:lineRule="auto"/>
        <w:rPr>
          <w:rFonts w:ascii="Arial" w:eastAsia="Batang" w:hAnsi="Arial" w:cs="Arial"/>
          <w:b/>
          <w:i/>
          <w:iCs/>
          <w:sz w:val="22"/>
          <w:szCs w:val="22"/>
        </w:rPr>
      </w:pPr>
      <w:r w:rsidRPr="00910671">
        <w:rPr>
          <w:rFonts w:ascii="Arial" w:eastAsia="Batang" w:hAnsi="Arial" w:cs="Arial"/>
          <w:b/>
          <w:bCs/>
          <w:i/>
          <w:iCs/>
          <w:sz w:val="22"/>
          <w:szCs w:val="22"/>
        </w:rPr>
        <w:tab/>
      </w:r>
      <w:r w:rsidRPr="00910671">
        <w:rPr>
          <w:rFonts w:ascii="Arial" w:eastAsia="Batang" w:hAnsi="Arial" w:cs="Arial"/>
          <w:b/>
          <w:bCs/>
          <w:i/>
          <w:iCs/>
          <w:sz w:val="22"/>
          <w:szCs w:val="22"/>
        </w:rPr>
        <w:tab/>
      </w:r>
      <w:r w:rsidRPr="00910671">
        <w:rPr>
          <w:rFonts w:ascii="Arial" w:eastAsia="Batang" w:hAnsi="Arial" w:cs="Arial"/>
          <w:b/>
          <w:bCs/>
          <w:i/>
          <w:iCs/>
          <w:sz w:val="22"/>
          <w:szCs w:val="22"/>
          <w:lang w:eastAsia="ko"/>
        </w:rPr>
        <w:t>기타</w:t>
      </w:r>
    </w:p>
    <w:p w14:paraId="51B269C4" w14:textId="264E921B" w:rsidR="00EC22B2" w:rsidRPr="00910671" w:rsidRDefault="00EC22B2" w:rsidP="003C1C43">
      <w:pPr>
        <w:pStyle w:val="Body"/>
        <w:tabs>
          <w:tab w:val="left" w:pos="360"/>
          <w:tab w:val="lef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u w:val="single"/>
        </w:rPr>
        <w:tab/>
      </w:r>
    </w:p>
    <w:p w14:paraId="449056C6" w14:textId="740C98A2" w:rsidR="00EC22B2" w:rsidRPr="00910671" w:rsidRDefault="00EC22B2" w:rsidP="003C1C43">
      <w:pPr>
        <w:pStyle w:val="Body"/>
        <w:tabs>
          <w:tab w:val="left" w:pos="360"/>
          <w:tab w:val="lef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u w:val="single"/>
        </w:rPr>
        <w:tab/>
      </w:r>
    </w:p>
    <w:p w14:paraId="705DCA36" w14:textId="4E50FB19" w:rsidR="00EC22B2" w:rsidRPr="00910671" w:rsidRDefault="00EC22B2" w:rsidP="003C1C43">
      <w:pPr>
        <w:pStyle w:val="Body"/>
        <w:tabs>
          <w:tab w:val="left" w:pos="360"/>
          <w:tab w:val="lef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u w:val="single"/>
        </w:rPr>
        <w:tab/>
      </w:r>
    </w:p>
    <w:p w14:paraId="5923631D" w14:textId="715569CB" w:rsidR="00EC22B2" w:rsidRPr="00910671" w:rsidRDefault="00EC22B2" w:rsidP="003C1C43">
      <w:pPr>
        <w:pStyle w:val="Body"/>
        <w:tabs>
          <w:tab w:val="left" w:pos="360"/>
          <w:tab w:val="left" w:pos="9360"/>
        </w:tabs>
        <w:spacing w:before="120" w:line="240" w:lineRule="auto"/>
        <w:ind w:left="720"/>
        <w:rPr>
          <w:rFonts w:ascii="Arial" w:eastAsia="Batang" w:hAnsi="Arial" w:cs="Arial"/>
          <w:sz w:val="22"/>
          <w:szCs w:val="22"/>
          <w:u w:val="single"/>
        </w:rPr>
      </w:pPr>
      <w:r w:rsidRPr="00910671">
        <w:rPr>
          <w:rFonts w:ascii="Arial" w:eastAsia="Batang" w:hAnsi="Arial" w:cs="Arial"/>
          <w:sz w:val="22"/>
          <w:szCs w:val="22"/>
          <w:u w:val="single"/>
        </w:rPr>
        <w:tab/>
      </w:r>
    </w:p>
    <w:p w14:paraId="604C6CB6" w14:textId="77777777" w:rsidR="00816527" w:rsidRPr="00910671" w:rsidRDefault="00F55A5D" w:rsidP="00236E3A">
      <w:pPr>
        <w:pStyle w:val="SingleSpacing"/>
        <w:tabs>
          <w:tab w:val="left" w:pos="4680"/>
          <w:tab w:val="left" w:pos="9360"/>
        </w:tabs>
        <w:spacing w:before="240"/>
        <w:rPr>
          <w:rFonts w:ascii="Arial" w:eastAsia="Batang" w:hAnsi="Arial" w:cs="Arial"/>
          <w:sz w:val="22"/>
          <w:szCs w:val="22"/>
          <w:u w:val="single"/>
        </w:rPr>
      </w:pPr>
      <w:r w:rsidRPr="00910671">
        <w:rPr>
          <w:rFonts w:ascii="Arial" w:eastAsia="Batang" w:hAnsi="Arial" w:cs="Arial"/>
          <w:sz w:val="22"/>
          <w:szCs w:val="22"/>
        </w:rPr>
        <w:t>Dated ___________________________</w:t>
      </w:r>
      <w:r w:rsidRPr="00910671">
        <w:rPr>
          <w:rFonts w:ascii="Arial" w:eastAsia="Batang" w:hAnsi="Arial" w:cs="Arial"/>
          <w:sz w:val="22"/>
          <w:szCs w:val="22"/>
        </w:rPr>
        <w:tab/>
      </w:r>
      <w:r w:rsidRPr="00910671">
        <w:rPr>
          <w:rFonts w:ascii="Arial" w:eastAsia="Batang" w:hAnsi="Arial" w:cs="Arial"/>
          <w:sz w:val="22"/>
          <w:szCs w:val="22"/>
          <w:u w:val="single"/>
        </w:rPr>
        <w:tab/>
      </w:r>
    </w:p>
    <w:p w14:paraId="2E20A48C" w14:textId="77A10635" w:rsidR="00816527" w:rsidRPr="00910671" w:rsidRDefault="00816527" w:rsidP="003C1C43">
      <w:pPr>
        <w:pStyle w:val="SingleSpacing"/>
        <w:tabs>
          <w:tab w:val="left" w:pos="4680"/>
          <w:tab w:val="left" w:pos="9360"/>
        </w:tabs>
        <w:rPr>
          <w:rFonts w:ascii="Arial" w:eastAsia="Batang" w:hAnsi="Arial" w:cs="Arial"/>
          <w:b/>
          <w:i/>
          <w:sz w:val="20"/>
          <w:szCs w:val="22"/>
        </w:rPr>
      </w:pPr>
      <w:r w:rsidRPr="00910671">
        <w:rPr>
          <w:rFonts w:ascii="Arial" w:eastAsia="Batang" w:hAnsi="Arial" w:cs="Arial"/>
          <w:i/>
          <w:iCs/>
          <w:sz w:val="22"/>
          <w:szCs w:val="22"/>
          <w:lang w:eastAsia="ko"/>
        </w:rPr>
        <w:t>날짜</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rPr>
        <w:tab/>
      </w:r>
      <w:r w:rsidRPr="00910671">
        <w:rPr>
          <w:rFonts w:ascii="Arial" w:eastAsia="Batang" w:hAnsi="Arial" w:cs="Arial"/>
          <w:b/>
          <w:bCs/>
          <w:i/>
          <w:iCs/>
          <w:sz w:val="20"/>
          <w:szCs w:val="22"/>
        </w:rPr>
        <w:t>Judge/Court Commissioner</w:t>
      </w:r>
    </w:p>
    <w:p w14:paraId="23CDBF44" w14:textId="27709A48" w:rsidR="00EC22B2" w:rsidRPr="00910671" w:rsidRDefault="00816527" w:rsidP="00DD6F92">
      <w:pPr>
        <w:pStyle w:val="Body"/>
        <w:tabs>
          <w:tab w:val="left" w:pos="0"/>
          <w:tab w:val="left" w:pos="90"/>
          <w:tab w:val="left" w:pos="360"/>
          <w:tab w:val="left" w:pos="2520"/>
          <w:tab w:val="left" w:pos="4770"/>
          <w:tab w:val="right" w:pos="9180"/>
        </w:tabs>
        <w:spacing w:line="276" w:lineRule="auto"/>
        <w:rPr>
          <w:rFonts w:ascii="Arial" w:eastAsia="Batang" w:hAnsi="Arial" w:cs="Arial"/>
          <w:b/>
          <w:i/>
          <w:iCs/>
          <w:sz w:val="20"/>
          <w:szCs w:val="22"/>
        </w:rPr>
      </w:pPr>
      <w:r w:rsidRPr="00910671">
        <w:rPr>
          <w:rFonts w:ascii="Arial" w:eastAsia="Batang" w:hAnsi="Arial" w:cs="Arial"/>
          <w:i/>
          <w:iCs/>
          <w:sz w:val="20"/>
          <w:szCs w:val="22"/>
        </w:rPr>
        <w:tab/>
      </w:r>
      <w:r w:rsidRPr="00910671">
        <w:rPr>
          <w:rFonts w:ascii="Arial" w:eastAsia="Batang" w:hAnsi="Arial" w:cs="Arial"/>
          <w:i/>
          <w:iCs/>
          <w:sz w:val="20"/>
          <w:szCs w:val="22"/>
        </w:rPr>
        <w:tab/>
      </w:r>
      <w:r w:rsidRPr="00910671">
        <w:rPr>
          <w:rFonts w:ascii="Arial" w:eastAsia="Batang" w:hAnsi="Arial" w:cs="Arial"/>
          <w:i/>
          <w:iCs/>
          <w:sz w:val="20"/>
          <w:szCs w:val="22"/>
        </w:rPr>
        <w:tab/>
      </w:r>
      <w:r w:rsidRPr="00910671">
        <w:rPr>
          <w:rFonts w:ascii="Arial" w:eastAsia="Batang" w:hAnsi="Arial" w:cs="Arial"/>
          <w:i/>
          <w:iCs/>
          <w:sz w:val="20"/>
          <w:szCs w:val="22"/>
        </w:rPr>
        <w:tab/>
      </w:r>
      <w:r w:rsidRPr="00910671">
        <w:rPr>
          <w:rFonts w:ascii="Arial" w:eastAsia="Batang" w:hAnsi="Arial" w:cs="Arial"/>
          <w:b/>
          <w:bCs/>
          <w:sz w:val="20"/>
          <w:szCs w:val="22"/>
          <w:lang w:eastAsia="ko"/>
        </w:rPr>
        <w:t>판사</w:t>
      </w:r>
      <w:r w:rsidRPr="00910671">
        <w:rPr>
          <w:rFonts w:ascii="Arial" w:eastAsia="Batang" w:hAnsi="Arial" w:cs="Arial"/>
          <w:b/>
          <w:bCs/>
          <w:sz w:val="20"/>
          <w:szCs w:val="22"/>
          <w:lang w:eastAsia="ko"/>
        </w:rPr>
        <w:t>/</w:t>
      </w:r>
      <w:r w:rsidRPr="00910671">
        <w:rPr>
          <w:rFonts w:ascii="Arial" w:eastAsia="Batang" w:hAnsi="Arial" w:cs="Arial"/>
          <w:b/>
          <w:bCs/>
          <w:sz w:val="20"/>
          <w:szCs w:val="22"/>
          <w:lang w:eastAsia="ko"/>
        </w:rPr>
        <w:t>법원</w:t>
      </w:r>
      <w:r w:rsidRPr="00910671">
        <w:rPr>
          <w:rFonts w:ascii="Arial" w:eastAsia="Batang" w:hAnsi="Arial" w:cs="Arial"/>
          <w:b/>
          <w:bCs/>
          <w:sz w:val="20"/>
          <w:szCs w:val="22"/>
          <w:lang w:eastAsia="ko"/>
        </w:rPr>
        <w:t xml:space="preserve"> </w:t>
      </w:r>
      <w:r w:rsidRPr="00910671">
        <w:rPr>
          <w:rFonts w:ascii="Arial" w:eastAsia="Batang" w:hAnsi="Arial" w:cs="Arial"/>
          <w:b/>
          <w:bCs/>
          <w:sz w:val="20"/>
          <w:szCs w:val="22"/>
          <w:lang w:eastAsia="ko"/>
        </w:rPr>
        <w:t>위원</w:t>
      </w:r>
    </w:p>
    <w:p w14:paraId="08167818" w14:textId="77777777" w:rsidR="00816527" w:rsidRPr="00910671" w:rsidRDefault="00EC22B2" w:rsidP="003C1C43">
      <w:pPr>
        <w:pStyle w:val="Body"/>
        <w:tabs>
          <w:tab w:val="left" w:pos="0"/>
          <w:tab w:val="left" w:pos="90"/>
          <w:tab w:val="left" w:pos="360"/>
          <w:tab w:val="left" w:pos="2520"/>
          <w:tab w:val="left" w:pos="4320"/>
        </w:tabs>
        <w:spacing w:line="240" w:lineRule="auto"/>
        <w:rPr>
          <w:rFonts w:ascii="Arial" w:eastAsia="Batang" w:hAnsi="Arial" w:cs="Arial"/>
          <w:sz w:val="22"/>
          <w:szCs w:val="22"/>
        </w:rPr>
      </w:pPr>
      <w:r w:rsidRPr="00910671">
        <w:rPr>
          <w:rFonts w:ascii="Arial" w:eastAsia="Batang" w:hAnsi="Arial" w:cs="Arial"/>
          <w:sz w:val="22"/>
          <w:szCs w:val="22"/>
        </w:rPr>
        <w:t>Presented by:</w:t>
      </w:r>
    </w:p>
    <w:p w14:paraId="272F586A" w14:textId="53BDA140" w:rsidR="00EC22B2" w:rsidRPr="00910671" w:rsidRDefault="00816527" w:rsidP="00DD6F92">
      <w:pPr>
        <w:pStyle w:val="Body"/>
        <w:tabs>
          <w:tab w:val="left" w:pos="0"/>
          <w:tab w:val="left" w:pos="90"/>
          <w:tab w:val="left" w:pos="360"/>
          <w:tab w:val="left" w:pos="2520"/>
          <w:tab w:val="left" w:pos="4320"/>
        </w:tabs>
        <w:spacing w:line="360" w:lineRule="auto"/>
        <w:rPr>
          <w:rFonts w:ascii="Arial" w:eastAsia="Batang" w:hAnsi="Arial" w:cs="Arial"/>
          <w:i/>
          <w:iCs/>
          <w:sz w:val="22"/>
          <w:szCs w:val="22"/>
        </w:rPr>
      </w:pPr>
      <w:r w:rsidRPr="00910671">
        <w:rPr>
          <w:rFonts w:ascii="Arial" w:eastAsia="Batang" w:hAnsi="Arial" w:cs="Arial"/>
          <w:i/>
          <w:iCs/>
          <w:sz w:val="22"/>
          <w:szCs w:val="22"/>
          <w:lang w:eastAsia="ko"/>
        </w:rPr>
        <w:t>발표자</w:t>
      </w:r>
      <w:r w:rsidRPr="00910671">
        <w:rPr>
          <w:rFonts w:ascii="Arial" w:eastAsia="Batang" w:hAnsi="Arial" w:cs="Arial"/>
          <w:i/>
          <w:iCs/>
          <w:sz w:val="22"/>
          <w:szCs w:val="22"/>
          <w:lang w:eastAsia="ko"/>
        </w:rPr>
        <w:t xml:space="preserve">: </w:t>
      </w:r>
    </w:p>
    <w:p w14:paraId="5E5FA3A3" w14:textId="1DE8C067" w:rsidR="00561446" w:rsidRPr="00910671" w:rsidRDefault="00561446" w:rsidP="003C1C43">
      <w:pPr>
        <w:tabs>
          <w:tab w:val="left" w:pos="3960"/>
          <w:tab w:val="left" w:pos="4680"/>
          <w:tab w:val="left" w:pos="9360"/>
        </w:tabs>
        <w:spacing w:before="240"/>
        <w:rPr>
          <w:rFonts w:ascii="Arial" w:eastAsia="Batang" w:hAnsi="Arial" w:cs="Arial"/>
          <w:sz w:val="22"/>
          <w:szCs w:val="22"/>
          <w:u w:val="single"/>
        </w:rPr>
      </w:pPr>
      <w:r w:rsidRPr="00910671">
        <w:rPr>
          <w:rFonts w:ascii="Arial" w:eastAsia="Batang" w:hAnsi="Arial" w:cs="Arial"/>
          <w:sz w:val="22"/>
          <w:szCs w:val="22"/>
          <w:u w:val="single"/>
        </w:rPr>
        <w:tab/>
      </w:r>
      <w:r w:rsidRPr="00910671">
        <w:rPr>
          <w:rFonts w:ascii="Arial" w:eastAsia="Batang" w:hAnsi="Arial" w:cs="Arial"/>
          <w:sz w:val="22"/>
          <w:szCs w:val="22"/>
        </w:rPr>
        <w:tab/>
      </w:r>
      <w:r w:rsidRPr="00910671">
        <w:rPr>
          <w:rFonts w:ascii="Arial" w:eastAsia="Batang" w:hAnsi="Arial" w:cs="Arial"/>
          <w:sz w:val="22"/>
          <w:szCs w:val="22"/>
          <w:u w:val="single"/>
        </w:rPr>
        <w:tab/>
      </w:r>
    </w:p>
    <w:p w14:paraId="4088D47D" w14:textId="0FBA7AF8" w:rsidR="00816527" w:rsidRPr="00910671" w:rsidRDefault="00561446" w:rsidP="00236E3A">
      <w:pPr>
        <w:tabs>
          <w:tab w:val="left" w:pos="4680"/>
        </w:tabs>
        <w:rPr>
          <w:rFonts w:ascii="Arial" w:eastAsia="Batang" w:hAnsi="Arial" w:cs="Arial"/>
          <w:sz w:val="22"/>
          <w:szCs w:val="22"/>
        </w:rPr>
      </w:pPr>
      <w:r w:rsidRPr="00910671">
        <w:rPr>
          <w:rFonts w:ascii="Arial" w:eastAsia="Batang" w:hAnsi="Arial" w:cs="Arial"/>
          <w:szCs w:val="22"/>
        </w:rPr>
        <w:t>Signature of Petitioner/Attorney</w:t>
      </w:r>
      <w:r w:rsidRPr="00910671">
        <w:rPr>
          <w:rFonts w:ascii="Arial" w:eastAsia="Batang" w:hAnsi="Arial" w:cs="Arial"/>
          <w:szCs w:val="22"/>
        </w:rPr>
        <w:tab/>
        <w:t>Printed Name</w:t>
      </w:r>
      <w:proofErr w:type="gramStart"/>
      <w:r w:rsidRPr="00910671">
        <w:rPr>
          <w:rFonts w:ascii="Arial" w:eastAsia="Batang" w:hAnsi="Arial" w:cs="Arial"/>
          <w:szCs w:val="22"/>
        </w:rPr>
        <w:tab/>
        <w:t xml:space="preserve">  </w:t>
      </w:r>
      <w:r w:rsidRPr="00910671">
        <w:rPr>
          <w:rFonts w:ascii="Arial" w:eastAsia="Batang" w:hAnsi="Arial" w:cs="Arial"/>
          <w:szCs w:val="22"/>
        </w:rPr>
        <w:tab/>
      </w:r>
      <w:proofErr w:type="gramEnd"/>
      <w:r w:rsidRPr="00910671">
        <w:rPr>
          <w:rFonts w:ascii="Arial" w:eastAsia="Batang" w:hAnsi="Arial" w:cs="Arial"/>
          <w:szCs w:val="22"/>
        </w:rPr>
        <w:t>WSBA or CPG</w:t>
      </w:r>
      <w:r w:rsidR="00712329">
        <w:rPr>
          <w:rFonts w:ascii="Arial" w:eastAsia="Batang" w:hAnsi="Arial" w:cs="Arial"/>
          <w:szCs w:val="22"/>
        </w:rPr>
        <w:t>C</w:t>
      </w:r>
      <w:r w:rsidRPr="00910671">
        <w:rPr>
          <w:rFonts w:ascii="Arial" w:eastAsia="Batang" w:hAnsi="Arial" w:cs="Arial"/>
          <w:szCs w:val="22"/>
        </w:rPr>
        <w:t xml:space="preserve"> No:</w:t>
      </w:r>
    </w:p>
    <w:p w14:paraId="552CC0D5" w14:textId="22B3193B" w:rsidR="00F55A5D" w:rsidRPr="00712329" w:rsidRDefault="00816527" w:rsidP="00712329">
      <w:pPr>
        <w:tabs>
          <w:tab w:val="left" w:pos="4680"/>
        </w:tabs>
        <w:rPr>
          <w:rFonts w:ascii="Arial" w:eastAsia="Batang" w:hAnsi="Arial" w:cs="Arial"/>
          <w:i/>
          <w:iCs/>
          <w:szCs w:val="22"/>
          <w:lang w:eastAsia="ko-KR"/>
        </w:rPr>
      </w:pPr>
      <w:r w:rsidRPr="00910671">
        <w:rPr>
          <w:rFonts w:ascii="Arial" w:eastAsia="Batang" w:hAnsi="Arial" w:cs="Arial"/>
          <w:i/>
          <w:iCs/>
          <w:szCs w:val="22"/>
          <w:lang w:eastAsia="ko"/>
        </w:rPr>
        <w:t>청원인</w:t>
      </w:r>
      <w:r w:rsidRPr="00910671">
        <w:rPr>
          <w:rFonts w:ascii="Arial" w:eastAsia="Batang" w:hAnsi="Arial" w:cs="Arial"/>
          <w:i/>
          <w:iCs/>
          <w:szCs w:val="22"/>
          <w:lang w:eastAsia="ko"/>
        </w:rPr>
        <w:t>/</w:t>
      </w:r>
      <w:r w:rsidRPr="00910671">
        <w:rPr>
          <w:rFonts w:ascii="Arial" w:eastAsia="Batang" w:hAnsi="Arial" w:cs="Arial"/>
          <w:i/>
          <w:iCs/>
          <w:szCs w:val="22"/>
          <w:lang w:eastAsia="ko"/>
        </w:rPr>
        <w:t>변호사</w:t>
      </w:r>
      <w:r w:rsidRPr="00910671">
        <w:rPr>
          <w:rFonts w:ascii="Arial" w:eastAsia="Batang" w:hAnsi="Arial" w:cs="Arial"/>
          <w:i/>
          <w:iCs/>
          <w:szCs w:val="22"/>
          <w:lang w:eastAsia="ko"/>
        </w:rPr>
        <w:t xml:space="preserve"> </w:t>
      </w:r>
      <w:r w:rsidRPr="00910671">
        <w:rPr>
          <w:rFonts w:ascii="Arial" w:eastAsia="Batang" w:hAnsi="Arial" w:cs="Arial"/>
          <w:i/>
          <w:iCs/>
          <w:szCs w:val="22"/>
          <w:lang w:eastAsia="ko"/>
        </w:rPr>
        <w:t>서명</w:t>
      </w:r>
      <w:r w:rsidRPr="00910671">
        <w:rPr>
          <w:rFonts w:ascii="Arial" w:eastAsia="Batang" w:hAnsi="Arial" w:cs="Arial"/>
          <w:szCs w:val="22"/>
          <w:lang w:eastAsia="ko"/>
        </w:rPr>
        <w:tab/>
      </w:r>
      <w:r w:rsidRPr="00910671">
        <w:rPr>
          <w:rFonts w:ascii="Arial" w:eastAsia="Batang" w:hAnsi="Arial" w:cs="Arial"/>
          <w:i/>
          <w:iCs/>
          <w:szCs w:val="22"/>
          <w:lang w:eastAsia="ko"/>
        </w:rPr>
        <w:t>이름</w:t>
      </w:r>
      <w:r w:rsidRPr="00910671">
        <w:rPr>
          <w:rFonts w:ascii="Arial" w:eastAsia="Batang" w:hAnsi="Arial" w:cs="Arial"/>
          <w:i/>
          <w:iCs/>
          <w:szCs w:val="22"/>
          <w:lang w:eastAsia="ko"/>
        </w:rPr>
        <w:t>(</w:t>
      </w:r>
      <w:r w:rsidRPr="00910671">
        <w:rPr>
          <w:rFonts w:ascii="Arial" w:eastAsia="Batang" w:hAnsi="Arial" w:cs="Arial"/>
          <w:i/>
          <w:iCs/>
          <w:szCs w:val="22"/>
          <w:lang w:eastAsia="ko"/>
        </w:rPr>
        <w:t>정자체로</w:t>
      </w:r>
      <w:r w:rsidRPr="00910671">
        <w:rPr>
          <w:rFonts w:ascii="Arial" w:eastAsia="Batang" w:hAnsi="Arial" w:cs="Arial"/>
          <w:i/>
          <w:iCs/>
          <w:szCs w:val="22"/>
          <w:lang w:eastAsia="ko"/>
        </w:rPr>
        <w:t xml:space="preserve"> </w:t>
      </w:r>
      <w:r w:rsidRPr="00910671">
        <w:rPr>
          <w:rFonts w:ascii="Arial" w:eastAsia="Batang" w:hAnsi="Arial" w:cs="Arial"/>
          <w:i/>
          <w:iCs/>
          <w:szCs w:val="22"/>
          <w:lang w:eastAsia="ko"/>
        </w:rPr>
        <w:t>기입</w:t>
      </w:r>
      <w:r w:rsidRPr="00910671">
        <w:rPr>
          <w:rFonts w:ascii="Arial" w:eastAsia="Batang" w:hAnsi="Arial" w:cs="Arial"/>
          <w:i/>
          <w:iCs/>
          <w:szCs w:val="22"/>
          <w:lang w:eastAsia="ko"/>
        </w:rPr>
        <w:t>)</w:t>
      </w:r>
      <w:r w:rsidRPr="00910671">
        <w:rPr>
          <w:rFonts w:ascii="Arial" w:eastAsia="Batang" w:hAnsi="Arial" w:cs="Arial"/>
          <w:szCs w:val="22"/>
          <w:lang w:eastAsia="ko"/>
        </w:rPr>
        <w:tab/>
        <w:t xml:space="preserve">  </w:t>
      </w:r>
      <w:r w:rsidRPr="00910671">
        <w:rPr>
          <w:rFonts w:ascii="Arial" w:eastAsia="Batang" w:hAnsi="Arial" w:cs="Arial"/>
          <w:szCs w:val="22"/>
          <w:lang w:eastAsia="ko"/>
        </w:rPr>
        <w:tab/>
      </w:r>
      <w:r w:rsidRPr="00910671">
        <w:rPr>
          <w:rFonts w:ascii="Arial" w:eastAsia="Batang" w:hAnsi="Arial" w:cs="Arial"/>
          <w:i/>
          <w:iCs/>
          <w:szCs w:val="22"/>
          <w:lang w:eastAsia="ko"/>
        </w:rPr>
        <w:t xml:space="preserve">WSBA </w:t>
      </w:r>
      <w:r w:rsidRPr="00910671">
        <w:rPr>
          <w:rFonts w:ascii="Arial" w:eastAsia="Batang" w:hAnsi="Arial" w:cs="Arial"/>
          <w:i/>
          <w:iCs/>
          <w:szCs w:val="22"/>
          <w:lang w:eastAsia="ko"/>
        </w:rPr>
        <w:t>또는</w:t>
      </w:r>
      <w:r w:rsidRPr="00910671">
        <w:rPr>
          <w:rFonts w:ascii="Arial" w:eastAsia="Batang" w:hAnsi="Arial" w:cs="Arial"/>
          <w:i/>
          <w:iCs/>
          <w:szCs w:val="22"/>
          <w:lang w:eastAsia="ko"/>
        </w:rPr>
        <w:t xml:space="preserve"> CPG</w:t>
      </w:r>
      <w:r w:rsidR="00712329">
        <w:rPr>
          <w:rFonts w:ascii="Arial" w:eastAsia="Batang" w:hAnsi="Arial" w:cs="Arial"/>
          <w:i/>
          <w:iCs/>
          <w:szCs w:val="22"/>
          <w:lang w:eastAsia="ko"/>
        </w:rPr>
        <w:t>C</w:t>
      </w:r>
      <w:r w:rsidRPr="00910671">
        <w:rPr>
          <w:rFonts w:ascii="Arial" w:eastAsia="Batang" w:hAnsi="Arial" w:cs="Arial"/>
          <w:i/>
          <w:iCs/>
          <w:szCs w:val="22"/>
          <w:lang w:eastAsia="ko"/>
        </w:rPr>
        <w:t xml:space="preserve"> No:</w:t>
      </w:r>
      <w:r w:rsidRPr="00910671">
        <w:rPr>
          <w:rFonts w:ascii="Arial" w:eastAsia="Batang" w:hAnsi="Arial" w:cs="Arial"/>
          <w:szCs w:val="22"/>
          <w:lang w:eastAsia="ko"/>
        </w:rPr>
        <w:br/>
      </w:r>
    </w:p>
    <w:p w14:paraId="1B97E5B9" w14:textId="77777777" w:rsidR="00816527" w:rsidRPr="00910671" w:rsidRDefault="00EC22B2" w:rsidP="00236E3A">
      <w:pPr>
        <w:tabs>
          <w:tab w:val="left" w:pos="4680"/>
        </w:tabs>
        <w:rPr>
          <w:rFonts w:ascii="Arial" w:eastAsia="Batang" w:hAnsi="Arial" w:cs="Arial"/>
          <w:sz w:val="22"/>
          <w:szCs w:val="22"/>
        </w:rPr>
      </w:pPr>
      <w:r w:rsidRPr="00910671">
        <w:rPr>
          <w:rFonts w:ascii="Arial" w:eastAsia="Batang" w:hAnsi="Arial" w:cs="Arial"/>
          <w:sz w:val="22"/>
          <w:szCs w:val="22"/>
        </w:rPr>
        <w:t>Copy received and approved by:</w:t>
      </w:r>
    </w:p>
    <w:p w14:paraId="532F9E22" w14:textId="264B450B" w:rsidR="00EC22B2" w:rsidRPr="00910671" w:rsidRDefault="00816527" w:rsidP="00DD6F92">
      <w:pPr>
        <w:tabs>
          <w:tab w:val="left" w:pos="4680"/>
        </w:tabs>
        <w:rPr>
          <w:rFonts w:ascii="Arial" w:eastAsia="Batang" w:hAnsi="Arial" w:cs="Arial"/>
          <w:i/>
          <w:iCs/>
          <w:sz w:val="22"/>
          <w:szCs w:val="22"/>
        </w:rPr>
      </w:pPr>
      <w:r w:rsidRPr="00910671">
        <w:rPr>
          <w:rFonts w:ascii="Arial" w:eastAsia="Batang" w:hAnsi="Arial" w:cs="Arial"/>
          <w:i/>
          <w:iCs/>
          <w:sz w:val="22"/>
          <w:szCs w:val="22"/>
          <w:lang w:eastAsia="ko"/>
        </w:rPr>
        <w:t>사본</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수령</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및</w:t>
      </w:r>
      <w:r w:rsidRPr="00910671">
        <w:rPr>
          <w:rFonts w:ascii="Arial" w:eastAsia="Batang" w:hAnsi="Arial" w:cs="Arial"/>
          <w:i/>
          <w:iCs/>
          <w:sz w:val="22"/>
          <w:szCs w:val="22"/>
          <w:lang w:eastAsia="ko"/>
        </w:rPr>
        <w:t xml:space="preserve"> </w:t>
      </w:r>
      <w:r w:rsidRPr="00910671">
        <w:rPr>
          <w:rFonts w:ascii="Arial" w:eastAsia="Batang" w:hAnsi="Arial" w:cs="Arial"/>
          <w:i/>
          <w:iCs/>
          <w:sz w:val="22"/>
          <w:szCs w:val="22"/>
          <w:lang w:eastAsia="ko"/>
        </w:rPr>
        <w:t>승인</w:t>
      </w:r>
      <w:r w:rsidRPr="00910671">
        <w:rPr>
          <w:rFonts w:ascii="Arial" w:eastAsia="Batang" w:hAnsi="Arial" w:cs="Arial"/>
          <w:i/>
          <w:iCs/>
          <w:sz w:val="22"/>
          <w:szCs w:val="22"/>
          <w:lang w:eastAsia="ko"/>
        </w:rPr>
        <w:t>:</w:t>
      </w:r>
    </w:p>
    <w:p w14:paraId="64D26C1F" w14:textId="02598ABA" w:rsidR="00561446" w:rsidRPr="00910671" w:rsidRDefault="00561446" w:rsidP="003E2919">
      <w:pPr>
        <w:tabs>
          <w:tab w:val="left" w:pos="3960"/>
          <w:tab w:val="left" w:pos="4680"/>
          <w:tab w:val="left" w:pos="9360"/>
        </w:tabs>
        <w:spacing w:before="240"/>
        <w:rPr>
          <w:rFonts w:ascii="Arial" w:eastAsia="Batang" w:hAnsi="Arial" w:cs="Arial"/>
          <w:sz w:val="22"/>
          <w:szCs w:val="22"/>
          <w:u w:val="single"/>
        </w:rPr>
      </w:pPr>
      <w:r w:rsidRPr="00910671">
        <w:rPr>
          <w:rFonts w:ascii="Arial" w:eastAsia="Batang" w:hAnsi="Arial" w:cs="Arial"/>
          <w:sz w:val="22"/>
          <w:szCs w:val="22"/>
          <w:u w:val="single"/>
        </w:rPr>
        <w:tab/>
      </w:r>
      <w:r w:rsidRPr="00910671">
        <w:rPr>
          <w:rFonts w:ascii="Arial" w:eastAsia="Batang" w:hAnsi="Arial" w:cs="Arial"/>
          <w:sz w:val="22"/>
          <w:szCs w:val="22"/>
        </w:rPr>
        <w:tab/>
      </w:r>
      <w:r w:rsidRPr="00910671">
        <w:rPr>
          <w:rFonts w:ascii="Arial" w:eastAsia="Batang" w:hAnsi="Arial" w:cs="Arial"/>
          <w:sz w:val="22"/>
          <w:szCs w:val="22"/>
          <w:u w:val="single"/>
        </w:rPr>
        <w:tab/>
      </w:r>
    </w:p>
    <w:p w14:paraId="2F36C4A7" w14:textId="729AAA61" w:rsidR="00816527" w:rsidRPr="00712329" w:rsidRDefault="00561446" w:rsidP="00712329">
      <w:pPr>
        <w:tabs>
          <w:tab w:val="left" w:pos="4680"/>
          <w:tab w:val="left" w:pos="7200"/>
          <w:tab w:val="left" w:pos="9360"/>
        </w:tabs>
        <w:rPr>
          <w:rFonts w:ascii="Arial" w:eastAsia="Batang" w:hAnsi="Arial" w:cs="Arial"/>
        </w:rPr>
      </w:pPr>
      <w:r w:rsidRPr="00712329">
        <w:rPr>
          <w:rFonts w:ascii="Arial" w:eastAsia="Batang" w:hAnsi="Arial" w:cs="Arial"/>
        </w:rPr>
        <w:t>Signature of Guardian/Conservator</w:t>
      </w:r>
      <w:r w:rsidRPr="00712329">
        <w:rPr>
          <w:rFonts w:ascii="Arial" w:eastAsia="Batang" w:hAnsi="Arial" w:cs="Arial"/>
        </w:rPr>
        <w:tab/>
        <w:t>Printed Name</w:t>
      </w:r>
      <w:r w:rsidRPr="00712329">
        <w:rPr>
          <w:rFonts w:ascii="Arial" w:eastAsia="Batang" w:hAnsi="Arial" w:cs="Arial"/>
        </w:rPr>
        <w:tab/>
        <w:t>WSBA or CPG</w:t>
      </w:r>
      <w:r w:rsidR="00840DB8" w:rsidRPr="00712329">
        <w:rPr>
          <w:rFonts w:ascii="Arial" w:eastAsia="Batang" w:hAnsi="Arial" w:cs="Arial" w:hint="eastAsia"/>
          <w:lang w:eastAsia="ko-KR"/>
        </w:rPr>
        <w:t>C</w:t>
      </w:r>
      <w:r w:rsidRPr="00712329">
        <w:rPr>
          <w:rFonts w:ascii="Arial" w:eastAsia="Batang" w:hAnsi="Arial" w:cs="Arial"/>
        </w:rPr>
        <w:t xml:space="preserve"> No.</w:t>
      </w:r>
    </w:p>
    <w:p w14:paraId="778ABF12" w14:textId="6178F409" w:rsidR="00561446" w:rsidRPr="00910671" w:rsidRDefault="00816527" w:rsidP="00712329">
      <w:pPr>
        <w:tabs>
          <w:tab w:val="left" w:pos="4680"/>
          <w:tab w:val="left" w:pos="7200"/>
          <w:tab w:val="left" w:pos="9360"/>
        </w:tabs>
        <w:rPr>
          <w:rFonts w:ascii="Arial" w:eastAsia="Batang" w:hAnsi="Arial" w:cs="Arial"/>
          <w:i/>
          <w:iCs/>
          <w:lang w:eastAsia="ko-KR"/>
        </w:rPr>
      </w:pPr>
      <w:r w:rsidRPr="00910671">
        <w:rPr>
          <w:rFonts w:ascii="Arial" w:eastAsia="Batang" w:hAnsi="Arial" w:cs="Arial"/>
          <w:i/>
          <w:iCs/>
          <w:lang w:eastAsia="ko"/>
        </w:rPr>
        <w:t>후견인</w:t>
      </w:r>
      <w:r w:rsidRPr="00910671">
        <w:rPr>
          <w:rFonts w:ascii="Arial" w:eastAsia="Batang" w:hAnsi="Arial" w:cs="Arial"/>
          <w:i/>
          <w:iCs/>
          <w:lang w:eastAsia="ko"/>
        </w:rPr>
        <w:t>/</w:t>
      </w:r>
      <w:r w:rsidRPr="00910671">
        <w:rPr>
          <w:rFonts w:ascii="Arial" w:eastAsia="Batang" w:hAnsi="Arial" w:cs="Arial"/>
          <w:i/>
          <w:iCs/>
          <w:lang w:eastAsia="ko"/>
        </w:rPr>
        <w:t>관리인</w:t>
      </w:r>
      <w:r w:rsidRPr="00910671">
        <w:rPr>
          <w:rFonts w:ascii="Arial" w:eastAsia="Batang" w:hAnsi="Arial" w:cs="Arial"/>
          <w:i/>
          <w:iCs/>
          <w:lang w:eastAsia="ko"/>
        </w:rPr>
        <w:t xml:space="preserve"> </w:t>
      </w:r>
      <w:r w:rsidRPr="00910671">
        <w:rPr>
          <w:rFonts w:ascii="Arial" w:eastAsia="Batang" w:hAnsi="Arial" w:cs="Arial"/>
          <w:i/>
          <w:iCs/>
          <w:lang w:eastAsia="ko"/>
        </w:rPr>
        <w:t>서명</w:t>
      </w:r>
      <w:r w:rsidRPr="00910671">
        <w:rPr>
          <w:rFonts w:ascii="Arial" w:eastAsia="Batang" w:hAnsi="Arial" w:cs="Arial"/>
          <w:lang w:eastAsia="ko"/>
        </w:rPr>
        <w:tab/>
      </w:r>
      <w:r w:rsidRPr="00910671">
        <w:rPr>
          <w:rFonts w:ascii="Arial" w:eastAsia="Batang" w:hAnsi="Arial" w:cs="Arial"/>
          <w:i/>
          <w:iCs/>
          <w:lang w:eastAsia="ko"/>
        </w:rPr>
        <w:t>이름</w:t>
      </w:r>
      <w:r w:rsidRPr="00910671">
        <w:rPr>
          <w:rFonts w:ascii="Arial" w:eastAsia="Batang" w:hAnsi="Arial" w:cs="Arial"/>
          <w:i/>
          <w:iCs/>
          <w:lang w:eastAsia="ko"/>
        </w:rPr>
        <w:t>(</w:t>
      </w:r>
      <w:r w:rsidRPr="00910671">
        <w:rPr>
          <w:rFonts w:ascii="Arial" w:eastAsia="Batang" w:hAnsi="Arial" w:cs="Arial"/>
          <w:i/>
          <w:iCs/>
          <w:lang w:eastAsia="ko"/>
        </w:rPr>
        <w:t>정자체로</w:t>
      </w:r>
      <w:r w:rsidRPr="00910671">
        <w:rPr>
          <w:rFonts w:ascii="Arial" w:eastAsia="Batang" w:hAnsi="Arial" w:cs="Arial"/>
          <w:i/>
          <w:iCs/>
          <w:lang w:eastAsia="ko"/>
        </w:rPr>
        <w:t xml:space="preserve"> </w:t>
      </w:r>
      <w:r w:rsidRPr="00910671">
        <w:rPr>
          <w:rFonts w:ascii="Arial" w:eastAsia="Batang" w:hAnsi="Arial" w:cs="Arial"/>
          <w:i/>
          <w:iCs/>
          <w:lang w:eastAsia="ko"/>
        </w:rPr>
        <w:t>기입</w:t>
      </w:r>
      <w:r w:rsidRPr="00910671">
        <w:rPr>
          <w:rFonts w:ascii="Arial" w:eastAsia="Batang" w:hAnsi="Arial" w:cs="Arial"/>
          <w:i/>
          <w:iCs/>
          <w:lang w:eastAsia="ko"/>
        </w:rPr>
        <w:t>)</w:t>
      </w:r>
      <w:r w:rsidRPr="00910671">
        <w:rPr>
          <w:rFonts w:ascii="Arial" w:eastAsia="Batang" w:hAnsi="Arial" w:cs="Arial"/>
          <w:lang w:eastAsia="ko"/>
        </w:rPr>
        <w:tab/>
      </w:r>
      <w:r w:rsidRPr="00910671">
        <w:rPr>
          <w:rFonts w:ascii="Arial" w:eastAsia="Batang" w:hAnsi="Arial" w:cs="Arial"/>
          <w:i/>
          <w:iCs/>
          <w:lang w:eastAsia="ko"/>
        </w:rPr>
        <w:t xml:space="preserve">WSBA </w:t>
      </w:r>
      <w:r w:rsidRPr="00910671">
        <w:rPr>
          <w:rFonts w:ascii="Arial" w:eastAsia="Batang" w:hAnsi="Arial" w:cs="Arial"/>
          <w:i/>
          <w:iCs/>
          <w:lang w:eastAsia="ko"/>
        </w:rPr>
        <w:t>또는</w:t>
      </w:r>
      <w:r w:rsidRPr="00910671">
        <w:rPr>
          <w:rFonts w:ascii="Arial" w:eastAsia="Batang" w:hAnsi="Arial" w:cs="Arial"/>
          <w:i/>
          <w:iCs/>
          <w:lang w:eastAsia="ko"/>
        </w:rPr>
        <w:t xml:space="preserve"> CPG</w:t>
      </w:r>
      <w:r w:rsidR="00840DB8">
        <w:rPr>
          <w:rFonts w:ascii="Arial" w:eastAsia="Batang" w:hAnsi="Arial" w:cs="Arial" w:hint="eastAsia"/>
          <w:i/>
          <w:iCs/>
          <w:lang w:eastAsia="ko-KR"/>
        </w:rPr>
        <w:t>C</w:t>
      </w:r>
      <w:r w:rsidRPr="00910671">
        <w:rPr>
          <w:rFonts w:ascii="Arial" w:eastAsia="Batang" w:hAnsi="Arial" w:cs="Arial"/>
          <w:i/>
          <w:iCs/>
          <w:lang w:eastAsia="ko"/>
        </w:rPr>
        <w:t xml:space="preserve"> No.</w:t>
      </w:r>
    </w:p>
    <w:p w14:paraId="20D0FF44" w14:textId="40158002" w:rsidR="008F3A6F" w:rsidRPr="00910671" w:rsidRDefault="008F3A6F" w:rsidP="003E2919">
      <w:pPr>
        <w:tabs>
          <w:tab w:val="left" w:pos="3960"/>
          <w:tab w:val="left" w:pos="4680"/>
          <w:tab w:val="left" w:pos="9360"/>
        </w:tabs>
        <w:spacing w:before="240"/>
        <w:rPr>
          <w:rFonts w:ascii="Arial" w:eastAsia="Batang" w:hAnsi="Arial" w:cs="Arial"/>
          <w:sz w:val="22"/>
          <w:szCs w:val="22"/>
          <w:u w:val="single"/>
          <w:lang w:eastAsia="ko-KR"/>
        </w:rPr>
      </w:pPr>
      <w:r w:rsidRPr="00910671">
        <w:rPr>
          <w:rFonts w:ascii="Arial" w:eastAsia="Batang" w:hAnsi="Arial" w:cs="Arial"/>
          <w:sz w:val="22"/>
          <w:szCs w:val="22"/>
          <w:u w:val="single"/>
          <w:lang w:eastAsia="ko-KR"/>
        </w:rPr>
        <w:lastRenderedPageBreak/>
        <w:tab/>
      </w:r>
      <w:r w:rsidRPr="00910671">
        <w:rPr>
          <w:rFonts w:ascii="Arial" w:eastAsia="Batang" w:hAnsi="Arial" w:cs="Arial"/>
          <w:sz w:val="22"/>
          <w:szCs w:val="22"/>
          <w:lang w:eastAsia="ko-KR"/>
        </w:rPr>
        <w:tab/>
      </w:r>
      <w:r w:rsidRPr="00910671">
        <w:rPr>
          <w:rFonts w:ascii="Arial" w:eastAsia="Batang" w:hAnsi="Arial" w:cs="Arial"/>
          <w:sz w:val="22"/>
          <w:szCs w:val="22"/>
          <w:u w:val="single"/>
          <w:lang w:eastAsia="ko-KR"/>
        </w:rPr>
        <w:tab/>
      </w:r>
    </w:p>
    <w:p w14:paraId="174D4E5B" w14:textId="63A01388" w:rsidR="00816527" w:rsidRPr="00712329" w:rsidRDefault="007C1A32" w:rsidP="00712329">
      <w:pPr>
        <w:tabs>
          <w:tab w:val="left" w:pos="4680"/>
          <w:tab w:val="left" w:pos="7200"/>
        </w:tabs>
        <w:rPr>
          <w:rFonts w:ascii="Arial" w:eastAsia="Batang" w:hAnsi="Arial" w:cs="Arial"/>
        </w:rPr>
      </w:pPr>
      <w:r w:rsidRPr="00712329">
        <w:rPr>
          <w:rFonts w:ascii="Arial" w:eastAsia="Batang" w:hAnsi="Arial" w:cs="Arial"/>
        </w:rPr>
        <w:t>Signature of Party/Visitor</w:t>
      </w:r>
      <w:r w:rsidRPr="00712329">
        <w:rPr>
          <w:rFonts w:ascii="Arial" w:eastAsia="Batang" w:hAnsi="Arial" w:cs="Arial"/>
        </w:rPr>
        <w:tab/>
        <w:t>Printed Name</w:t>
      </w:r>
      <w:r w:rsidRPr="00712329">
        <w:rPr>
          <w:rFonts w:ascii="Arial" w:eastAsia="Batang" w:hAnsi="Arial" w:cs="Arial"/>
        </w:rPr>
        <w:tab/>
        <w:t>WSBA or CPG</w:t>
      </w:r>
      <w:r w:rsidR="00840DB8" w:rsidRPr="00712329">
        <w:rPr>
          <w:rFonts w:ascii="Arial" w:eastAsia="Batang" w:hAnsi="Arial" w:cs="Arial" w:hint="eastAsia"/>
          <w:lang w:eastAsia="ko-KR"/>
        </w:rPr>
        <w:t>C</w:t>
      </w:r>
      <w:r w:rsidRPr="00712329">
        <w:rPr>
          <w:rFonts w:ascii="Arial" w:eastAsia="Batang" w:hAnsi="Arial" w:cs="Arial"/>
        </w:rPr>
        <w:t xml:space="preserve"> No.</w:t>
      </w:r>
    </w:p>
    <w:p w14:paraId="01B39C60" w14:textId="5B21A8BF" w:rsidR="00D86CEB" w:rsidRPr="00910671" w:rsidRDefault="00816527" w:rsidP="00712329">
      <w:pPr>
        <w:tabs>
          <w:tab w:val="left" w:pos="4680"/>
          <w:tab w:val="left" w:pos="7200"/>
        </w:tabs>
        <w:rPr>
          <w:rFonts w:ascii="Arial" w:eastAsia="Batang" w:hAnsi="Arial" w:cs="Arial"/>
          <w:i/>
          <w:iCs/>
          <w:sz w:val="22"/>
          <w:szCs w:val="22"/>
          <w:highlight w:val="yellow"/>
          <w:lang w:eastAsia="ko-KR"/>
        </w:rPr>
      </w:pPr>
      <w:r w:rsidRPr="00910671">
        <w:rPr>
          <w:rFonts w:ascii="Arial" w:eastAsia="Batang" w:hAnsi="Arial" w:cs="Arial"/>
          <w:i/>
          <w:iCs/>
          <w:lang w:eastAsia="ko"/>
        </w:rPr>
        <w:t>당사자</w:t>
      </w:r>
      <w:r w:rsidRPr="00910671">
        <w:rPr>
          <w:rFonts w:ascii="Arial" w:eastAsia="Batang" w:hAnsi="Arial" w:cs="Arial"/>
          <w:i/>
          <w:iCs/>
          <w:lang w:eastAsia="ko"/>
        </w:rPr>
        <w:t>/</w:t>
      </w:r>
      <w:r w:rsidRPr="00910671">
        <w:rPr>
          <w:rFonts w:ascii="Arial" w:eastAsia="Batang" w:hAnsi="Arial" w:cs="Arial"/>
          <w:i/>
          <w:iCs/>
          <w:lang w:eastAsia="ko"/>
        </w:rPr>
        <w:t>방문자</w:t>
      </w:r>
      <w:r w:rsidRPr="00910671">
        <w:rPr>
          <w:rFonts w:ascii="Arial" w:eastAsia="Batang" w:hAnsi="Arial" w:cs="Arial"/>
          <w:i/>
          <w:iCs/>
          <w:lang w:eastAsia="ko"/>
        </w:rPr>
        <w:t xml:space="preserve"> </w:t>
      </w:r>
      <w:r w:rsidRPr="00910671">
        <w:rPr>
          <w:rFonts w:ascii="Arial" w:eastAsia="Batang" w:hAnsi="Arial" w:cs="Arial"/>
          <w:i/>
          <w:iCs/>
          <w:lang w:eastAsia="ko"/>
        </w:rPr>
        <w:t>서명</w:t>
      </w:r>
      <w:r w:rsidRPr="00910671">
        <w:rPr>
          <w:rFonts w:ascii="Arial" w:eastAsia="Batang" w:hAnsi="Arial" w:cs="Arial"/>
          <w:lang w:eastAsia="ko"/>
        </w:rPr>
        <w:tab/>
      </w:r>
      <w:r w:rsidRPr="00910671">
        <w:rPr>
          <w:rFonts w:ascii="Arial" w:eastAsia="Batang" w:hAnsi="Arial" w:cs="Arial"/>
          <w:i/>
          <w:iCs/>
          <w:lang w:eastAsia="ko"/>
        </w:rPr>
        <w:t>이름</w:t>
      </w:r>
      <w:r w:rsidRPr="00910671">
        <w:rPr>
          <w:rFonts w:ascii="Arial" w:eastAsia="Batang" w:hAnsi="Arial" w:cs="Arial"/>
          <w:i/>
          <w:iCs/>
          <w:lang w:eastAsia="ko"/>
        </w:rPr>
        <w:t>(</w:t>
      </w:r>
      <w:r w:rsidRPr="00910671">
        <w:rPr>
          <w:rFonts w:ascii="Arial" w:eastAsia="Batang" w:hAnsi="Arial" w:cs="Arial"/>
          <w:i/>
          <w:iCs/>
          <w:lang w:eastAsia="ko"/>
        </w:rPr>
        <w:t>정자체로</w:t>
      </w:r>
      <w:r w:rsidRPr="00910671">
        <w:rPr>
          <w:rFonts w:ascii="Arial" w:eastAsia="Batang" w:hAnsi="Arial" w:cs="Arial"/>
          <w:i/>
          <w:iCs/>
          <w:lang w:eastAsia="ko"/>
        </w:rPr>
        <w:t xml:space="preserve"> </w:t>
      </w:r>
      <w:r w:rsidRPr="00910671">
        <w:rPr>
          <w:rFonts w:ascii="Arial" w:eastAsia="Batang" w:hAnsi="Arial" w:cs="Arial"/>
          <w:i/>
          <w:iCs/>
          <w:lang w:eastAsia="ko"/>
        </w:rPr>
        <w:t>기입</w:t>
      </w:r>
      <w:r w:rsidRPr="00910671">
        <w:rPr>
          <w:rFonts w:ascii="Arial" w:eastAsia="Batang" w:hAnsi="Arial" w:cs="Arial"/>
          <w:i/>
          <w:iCs/>
          <w:lang w:eastAsia="ko"/>
        </w:rPr>
        <w:t>)</w:t>
      </w:r>
      <w:r w:rsidRPr="00910671">
        <w:rPr>
          <w:rFonts w:ascii="Arial" w:eastAsia="Batang" w:hAnsi="Arial" w:cs="Arial"/>
          <w:lang w:eastAsia="ko"/>
        </w:rPr>
        <w:tab/>
      </w:r>
      <w:r w:rsidRPr="00910671">
        <w:rPr>
          <w:rFonts w:ascii="Arial" w:eastAsia="Batang" w:hAnsi="Arial" w:cs="Arial"/>
          <w:i/>
          <w:iCs/>
          <w:lang w:eastAsia="ko"/>
        </w:rPr>
        <w:t xml:space="preserve">WSBA </w:t>
      </w:r>
      <w:r w:rsidRPr="00910671">
        <w:rPr>
          <w:rFonts w:ascii="Arial" w:eastAsia="Batang" w:hAnsi="Arial" w:cs="Arial"/>
          <w:i/>
          <w:iCs/>
          <w:lang w:eastAsia="ko"/>
        </w:rPr>
        <w:t>또는</w:t>
      </w:r>
      <w:r w:rsidRPr="00910671">
        <w:rPr>
          <w:rFonts w:ascii="Arial" w:eastAsia="Batang" w:hAnsi="Arial" w:cs="Arial"/>
          <w:i/>
          <w:iCs/>
          <w:lang w:eastAsia="ko"/>
        </w:rPr>
        <w:t xml:space="preserve"> CPG</w:t>
      </w:r>
      <w:r w:rsidR="00840DB8">
        <w:rPr>
          <w:rFonts w:ascii="Arial" w:eastAsia="Batang" w:hAnsi="Arial" w:cs="Arial" w:hint="eastAsia"/>
          <w:i/>
          <w:iCs/>
          <w:lang w:eastAsia="ko-KR"/>
        </w:rPr>
        <w:t>C</w:t>
      </w:r>
      <w:r w:rsidRPr="00910671">
        <w:rPr>
          <w:rFonts w:ascii="Arial" w:eastAsia="Batang" w:hAnsi="Arial" w:cs="Arial"/>
          <w:i/>
          <w:iCs/>
          <w:lang w:eastAsia="ko"/>
        </w:rPr>
        <w:t xml:space="preserve"> No.</w:t>
      </w:r>
    </w:p>
    <w:sectPr w:rsidR="00D86CEB" w:rsidRPr="00910671" w:rsidSect="00383AD6">
      <w:footerReference w:type="default" r:id="rId8"/>
      <w:pgSz w:w="12240" w:h="15840" w:code="1"/>
      <w:pgMar w:top="1440" w:right="1440" w:bottom="1440" w:left="1440"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69B7" w14:textId="77777777" w:rsidR="00106CF8" w:rsidRDefault="00106CF8">
      <w:r>
        <w:separator/>
      </w:r>
    </w:p>
  </w:endnote>
  <w:endnote w:type="continuationSeparator" w:id="0">
    <w:p w14:paraId="20809F5C" w14:textId="77777777" w:rsidR="00106CF8" w:rsidRDefault="0010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Che">
    <w:altName w:val="굴림체"/>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037146" w:rsidRPr="00910671" w14:paraId="566A1F2F" w14:textId="77777777" w:rsidTr="007B7806">
      <w:trPr>
        <w:trHeight w:val="847"/>
      </w:trPr>
      <w:tc>
        <w:tcPr>
          <w:tcW w:w="3218" w:type="dxa"/>
        </w:tcPr>
        <w:p w14:paraId="5D85092F" w14:textId="77777777" w:rsidR="00037146" w:rsidRPr="0032166A" w:rsidRDefault="00037146" w:rsidP="00F202CF">
          <w:pPr>
            <w:pStyle w:val="Footer"/>
            <w:rPr>
              <w:rFonts w:ascii="Arial" w:hAnsi="Arial" w:cs="Arial"/>
              <w:sz w:val="18"/>
              <w:szCs w:val="18"/>
              <w:lang w:val="pl-PL"/>
            </w:rPr>
          </w:pPr>
          <w:r w:rsidRPr="0032166A">
            <w:rPr>
              <w:rFonts w:ascii="Arial" w:hAnsi="Arial" w:cs="Arial"/>
              <w:sz w:val="18"/>
              <w:szCs w:val="18"/>
              <w:lang w:val="pl-PL"/>
            </w:rPr>
            <w:t>RCW 11.130.310, .420</w:t>
          </w:r>
        </w:p>
        <w:p w14:paraId="53BE4A35" w14:textId="71B0F60D" w:rsidR="00037146" w:rsidRPr="0032166A" w:rsidRDefault="00910671" w:rsidP="00F202CF">
          <w:pPr>
            <w:rPr>
              <w:rFonts w:ascii="Arial" w:hAnsi="Arial" w:cs="Arial"/>
              <w:i/>
              <w:sz w:val="18"/>
              <w:szCs w:val="18"/>
              <w:lang w:val="pl-PL"/>
            </w:rPr>
          </w:pPr>
          <w:r w:rsidRPr="0032166A">
            <w:rPr>
              <w:rFonts w:ascii="Arial" w:hAnsi="Arial" w:cs="Arial"/>
              <w:sz w:val="18"/>
              <w:szCs w:val="18"/>
              <w:lang w:val="pl-PL"/>
            </w:rPr>
            <w:t xml:space="preserve">KO </w:t>
          </w:r>
          <w:r w:rsidR="00861C99" w:rsidRPr="0032166A">
            <w:rPr>
              <w:rFonts w:ascii="Arial" w:hAnsi="Arial" w:cs="Arial"/>
              <w:i/>
              <w:iCs/>
              <w:sz w:val="18"/>
              <w:szCs w:val="18"/>
              <w:lang w:val="pl-PL"/>
            </w:rPr>
            <w:t>(</w:t>
          </w:r>
          <w:r w:rsidR="002D1267" w:rsidRPr="0032166A">
            <w:rPr>
              <w:rFonts w:ascii="Arial" w:eastAsia="Malgun Gothic" w:hAnsi="Arial" w:cs="Arial"/>
              <w:i/>
              <w:iCs/>
              <w:sz w:val="18"/>
              <w:szCs w:val="18"/>
              <w:lang w:val="pl-PL" w:eastAsia="ko-KR"/>
            </w:rPr>
            <w:t>07/2025</w:t>
          </w:r>
          <w:r w:rsidR="00861C99" w:rsidRPr="0032166A">
            <w:rPr>
              <w:rFonts w:ascii="Arial" w:hAnsi="Arial" w:cs="Arial"/>
              <w:i/>
              <w:iCs/>
              <w:sz w:val="18"/>
              <w:szCs w:val="18"/>
              <w:lang w:val="pl-PL"/>
            </w:rPr>
            <w:t>)</w:t>
          </w:r>
          <w:r w:rsidRPr="0032166A">
            <w:rPr>
              <w:rFonts w:ascii="Arial" w:hAnsi="Arial" w:cs="Arial"/>
              <w:sz w:val="18"/>
              <w:szCs w:val="18"/>
              <w:lang w:val="pl-PL"/>
            </w:rPr>
            <w:t xml:space="preserve"> Korean</w:t>
          </w:r>
        </w:p>
        <w:p w14:paraId="4631AFF1" w14:textId="77777777" w:rsidR="00037146" w:rsidRPr="0032166A" w:rsidRDefault="00037146" w:rsidP="00F202CF">
          <w:pPr>
            <w:rPr>
              <w:rFonts w:ascii="Arial" w:hAnsi="Arial" w:cs="Arial"/>
              <w:b/>
              <w:sz w:val="18"/>
              <w:szCs w:val="18"/>
              <w:lang w:val="pl-PL"/>
            </w:rPr>
          </w:pPr>
          <w:r w:rsidRPr="0032166A">
            <w:rPr>
              <w:rFonts w:ascii="Arial" w:hAnsi="Arial" w:cs="Arial"/>
              <w:b/>
              <w:bCs/>
              <w:sz w:val="18"/>
              <w:szCs w:val="18"/>
              <w:lang w:val="pl-PL"/>
            </w:rPr>
            <w:t>GDN C 104</w:t>
          </w:r>
        </w:p>
      </w:tc>
      <w:tc>
        <w:tcPr>
          <w:tcW w:w="3218" w:type="dxa"/>
        </w:tcPr>
        <w:p w14:paraId="7B377E79" w14:textId="77777777" w:rsidR="00037146" w:rsidRPr="00910671" w:rsidRDefault="00037146" w:rsidP="00F202CF">
          <w:pPr>
            <w:pStyle w:val="Footer"/>
            <w:jc w:val="center"/>
            <w:rPr>
              <w:rStyle w:val="PageNumber"/>
              <w:rFonts w:ascii="Arial" w:hAnsi="Arial" w:cs="Arial"/>
              <w:sz w:val="18"/>
              <w:szCs w:val="18"/>
            </w:rPr>
          </w:pPr>
          <w:r w:rsidRPr="00910671">
            <w:rPr>
              <w:rStyle w:val="PageNumber"/>
              <w:rFonts w:ascii="Arial" w:hAnsi="Arial" w:cs="Arial"/>
              <w:sz w:val="18"/>
              <w:szCs w:val="18"/>
            </w:rPr>
            <w:t>Order Appt. Full or Limited Guardian and/or Conservator</w:t>
          </w:r>
        </w:p>
        <w:p w14:paraId="1AFBE491" w14:textId="77777777" w:rsidR="00037146" w:rsidRPr="00910671" w:rsidRDefault="00037146" w:rsidP="00F202CF">
          <w:pPr>
            <w:pStyle w:val="Footer"/>
            <w:jc w:val="center"/>
            <w:rPr>
              <w:rFonts w:ascii="Arial" w:hAnsi="Arial" w:cs="Arial"/>
              <w:sz w:val="18"/>
              <w:szCs w:val="18"/>
            </w:rPr>
          </w:pPr>
          <w:r w:rsidRPr="00910671">
            <w:rPr>
              <w:rStyle w:val="PageNumber"/>
              <w:rFonts w:ascii="Arial" w:hAnsi="Arial" w:cs="Arial"/>
              <w:sz w:val="18"/>
              <w:szCs w:val="18"/>
            </w:rPr>
            <w:t xml:space="preserve">p. </w:t>
          </w:r>
          <w:r w:rsidRPr="00910671">
            <w:rPr>
              <w:rStyle w:val="PageNumber"/>
              <w:rFonts w:ascii="Arial" w:hAnsi="Arial" w:cs="Arial"/>
              <w:b/>
              <w:bCs/>
              <w:sz w:val="18"/>
              <w:szCs w:val="18"/>
            </w:rPr>
            <w:fldChar w:fldCharType="begin"/>
          </w:r>
          <w:r w:rsidRPr="00910671">
            <w:rPr>
              <w:rStyle w:val="PageNumber"/>
              <w:rFonts w:ascii="Arial" w:hAnsi="Arial" w:cs="Arial"/>
              <w:b/>
              <w:bCs/>
              <w:sz w:val="18"/>
              <w:szCs w:val="18"/>
            </w:rPr>
            <w:instrText xml:space="preserve"> PAGE </w:instrText>
          </w:r>
          <w:r w:rsidRPr="00910671">
            <w:rPr>
              <w:rStyle w:val="PageNumber"/>
              <w:rFonts w:ascii="Arial" w:hAnsi="Arial" w:cs="Arial"/>
              <w:b/>
              <w:bCs/>
              <w:sz w:val="18"/>
              <w:szCs w:val="18"/>
            </w:rPr>
            <w:fldChar w:fldCharType="separate"/>
          </w:r>
          <w:r w:rsidR="00C10F86">
            <w:rPr>
              <w:rStyle w:val="PageNumber"/>
              <w:rFonts w:ascii="Arial" w:hAnsi="Arial" w:cs="Arial"/>
              <w:b/>
              <w:bCs/>
              <w:noProof/>
              <w:sz w:val="18"/>
              <w:szCs w:val="18"/>
            </w:rPr>
            <w:t>21</w:t>
          </w:r>
          <w:r w:rsidRPr="00910671">
            <w:rPr>
              <w:rStyle w:val="PageNumber"/>
              <w:rFonts w:ascii="Arial" w:hAnsi="Arial" w:cs="Arial"/>
              <w:b/>
              <w:bCs/>
              <w:sz w:val="18"/>
              <w:szCs w:val="18"/>
            </w:rPr>
            <w:fldChar w:fldCharType="end"/>
          </w:r>
          <w:r w:rsidRPr="00910671">
            <w:rPr>
              <w:rStyle w:val="PageNumber"/>
              <w:rFonts w:ascii="Arial" w:hAnsi="Arial" w:cs="Arial"/>
              <w:sz w:val="18"/>
              <w:szCs w:val="18"/>
            </w:rPr>
            <w:t xml:space="preserve"> of </w:t>
          </w:r>
          <w:r w:rsidRPr="00910671">
            <w:rPr>
              <w:rStyle w:val="PageNumber"/>
              <w:rFonts w:ascii="Arial" w:hAnsi="Arial" w:cs="Arial"/>
              <w:b/>
              <w:bCs/>
              <w:sz w:val="18"/>
              <w:szCs w:val="18"/>
            </w:rPr>
            <w:fldChar w:fldCharType="begin"/>
          </w:r>
          <w:r w:rsidRPr="00910671">
            <w:rPr>
              <w:rStyle w:val="PageNumber"/>
              <w:rFonts w:ascii="Arial" w:hAnsi="Arial" w:cs="Arial"/>
              <w:b/>
              <w:bCs/>
              <w:sz w:val="18"/>
              <w:szCs w:val="18"/>
            </w:rPr>
            <w:instrText xml:space="preserve"> NUMPAGES </w:instrText>
          </w:r>
          <w:r w:rsidRPr="00910671">
            <w:rPr>
              <w:rStyle w:val="PageNumber"/>
              <w:rFonts w:ascii="Arial" w:hAnsi="Arial" w:cs="Arial"/>
              <w:b/>
              <w:bCs/>
              <w:sz w:val="18"/>
              <w:szCs w:val="18"/>
            </w:rPr>
            <w:fldChar w:fldCharType="separate"/>
          </w:r>
          <w:r w:rsidR="00C10F86">
            <w:rPr>
              <w:rStyle w:val="PageNumber"/>
              <w:rFonts w:ascii="Arial" w:hAnsi="Arial" w:cs="Arial"/>
              <w:b/>
              <w:bCs/>
              <w:noProof/>
              <w:sz w:val="18"/>
              <w:szCs w:val="18"/>
            </w:rPr>
            <w:t>21</w:t>
          </w:r>
          <w:r w:rsidRPr="00910671">
            <w:rPr>
              <w:rStyle w:val="PageNumber"/>
              <w:rFonts w:ascii="Arial" w:hAnsi="Arial" w:cs="Arial"/>
              <w:b/>
              <w:bCs/>
              <w:sz w:val="18"/>
              <w:szCs w:val="18"/>
            </w:rPr>
            <w:fldChar w:fldCharType="end"/>
          </w:r>
        </w:p>
      </w:tc>
      <w:tc>
        <w:tcPr>
          <w:tcW w:w="3219" w:type="dxa"/>
        </w:tcPr>
        <w:p w14:paraId="4C7C44D9" w14:textId="77777777" w:rsidR="00037146" w:rsidRPr="00910671" w:rsidRDefault="00037146" w:rsidP="00F202CF">
          <w:pPr>
            <w:pStyle w:val="Footer"/>
            <w:rPr>
              <w:rFonts w:ascii="Arial" w:hAnsi="Arial" w:cs="Arial"/>
              <w:sz w:val="18"/>
              <w:szCs w:val="18"/>
            </w:rPr>
          </w:pPr>
        </w:p>
      </w:tc>
    </w:tr>
  </w:tbl>
  <w:p w14:paraId="403B2C8F" w14:textId="77777777" w:rsidR="00037146" w:rsidRPr="00910671" w:rsidRDefault="00037146" w:rsidP="00861C9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77B0" w14:textId="77777777" w:rsidR="00106CF8" w:rsidRDefault="00106CF8">
      <w:r>
        <w:separator/>
      </w:r>
    </w:p>
  </w:footnote>
  <w:footnote w:type="continuationSeparator" w:id="0">
    <w:p w14:paraId="7814D358" w14:textId="77777777" w:rsidR="00106CF8" w:rsidRDefault="0010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536746">
    <w:abstractNumId w:val="3"/>
  </w:num>
  <w:num w:numId="2" w16cid:durableId="810438328">
    <w:abstractNumId w:val="4"/>
  </w:num>
  <w:num w:numId="3" w16cid:durableId="1321806370">
    <w:abstractNumId w:val="5"/>
  </w:num>
  <w:num w:numId="4" w16cid:durableId="1176305834">
    <w:abstractNumId w:val="1"/>
  </w:num>
  <w:num w:numId="5" w16cid:durableId="959260638">
    <w:abstractNumId w:val="6"/>
  </w:num>
  <w:num w:numId="6" w16cid:durableId="1743092296">
    <w:abstractNumId w:val="2"/>
  </w:num>
  <w:num w:numId="7" w16cid:durableId="1184830498">
    <w:abstractNumId w:val="7"/>
  </w:num>
  <w:num w:numId="8" w16cid:durableId="65224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033DA"/>
    <w:rsid w:val="0001059F"/>
    <w:rsid w:val="00014368"/>
    <w:rsid w:val="00016837"/>
    <w:rsid w:val="00020B13"/>
    <w:rsid w:val="0002135B"/>
    <w:rsid w:val="000224B5"/>
    <w:rsid w:val="00030166"/>
    <w:rsid w:val="00034C3C"/>
    <w:rsid w:val="00037146"/>
    <w:rsid w:val="00055AD9"/>
    <w:rsid w:val="0006374B"/>
    <w:rsid w:val="00081CD3"/>
    <w:rsid w:val="000824DA"/>
    <w:rsid w:val="00090122"/>
    <w:rsid w:val="000A34B6"/>
    <w:rsid w:val="000B34FE"/>
    <w:rsid w:val="000C6826"/>
    <w:rsid w:val="000E60E8"/>
    <w:rsid w:val="000E7FE1"/>
    <w:rsid w:val="00106CF8"/>
    <w:rsid w:val="001204E3"/>
    <w:rsid w:val="00122616"/>
    <w:rsid w:val="00124B24"/>
    <w:rsid w:val="00125501"/>
    <w:rsid w:val="00153516"/>
    <w:rsid w:val="00156F43"/>
    <w:rsid w:val="001630FF"/>
    <w:rsid w:val="00175DDB"/>
    <w:rsid w:val="00181778"/>
    <w:rsid w:val="00185712"/>
    <w:rsid w:val="001A5235"/>
    <w:rsid w:val="001A6116"/>
    <w:rsid w:val="001B5F66"/>
    <w:rsid w:val="001C714B"/>
    <w:rsid w:val="001E0818"/>
    <w:rsid w:val="001E27DE"/>
    <w:rsid w:val="001E2F57"/>
    <w:rsid w:val="00200AD2"/>
    <w:rsid w:val="002065F9"/>
    <w:rsid w:val="002241F4"/>
    <w:rsid w:val="00227A47"/>
    <w:rsid w:val="00233F45"/>
    <w:rsid w:val="00236E3A"/>
    <w:rsid w:val="0025123E"/>
    <w:rsid w:val="002549C8"/>
    <w:rsid w:val="002726F1"/>
    <w:rsid w:val="00275E93"/>
    <w:rsid w:val="002764F2"/>
    <w:rsid w:val="0028120E"/>
    <w:rsid w:val="002861B5"/>
    <w:rsid w:val="002A1FBE"/>
    <w:rsid w:val="002A695F"/>
    <w:rsid w:val="002B052D"/>
    <w:rsid w:val="002B255A"/>
    <w:rsid w:val="002B2826"/>
    <w:rsid w:val="002B4417"/>
    <w:rsid w:val="002B4C5F"/>
    <w:rsid w:val="002B69B9"/>
    <w:rsid w:val="002D1267"/>
    <w:rsid w:val="002D7BA9"/>
    <w:rsid w:val="002E1F3E"/>
    <w:rsid w:val="002E5F16"/>
    <w:rsid w:val="00304727"/>
    <w:rsid w:val="0031339F"/>
    <w:rsid w:val="00320EBD"/>
    <w:rsid w:val="0032166A"/>
    <w:rsid w:val="00331FF1"/>
    <w:rsid w:val="0033294C"/>
    <w:rsid w:val="00336619"/>
    <w:rsid w:val="00346916"/>
    <w:rsid w:val="003556A2"/>
    <w:rsid w:val="00370DC2"/>
    <w:rsid w:val="0037798D"/>
    <w:rsid w:val="00383AD6"/>
    <w:rsid w:val="00383E0D"/>
    <w:rsid w:val="00394916"/>
    <w:rsid w:val="003A1452"/>
    <w:rsid w:val="003A1BB3"/>
    <w:rsid w:val="003A3892"/>
    <w:rsid w:val="003B089B"/>
    <w:rsid w:val="003B4179"/>
    <w:rsid w:val="003B7615"/>
    <w:rsid w:val="003C1C43"/>
    <w:rsid w:val="003C5004"/>
    <w:rsid w:val="003C67D4"/>
    <w:rsid w:val="003E2919"/>
    <w:rsid w:val="003F3008"/>
    <w:rsid w:val="004032B1"/>
    <w:rsid w:val="0041113B"/>
    <w:rsid w:val="00414F65"/>
    <w:rsid w:val="004160EA"/>
    <w:rsid w:val="00424EA0"/>
    <w:rsid w:val="00426C0A"/>
    <w:rsid w:val="00426DC5"/>
    <w:rsid w:val="00433C51"/>
    <w:rsid w:val="0043418A"/>
    <w:rsid w:val="00446606"/>
    <w:rsid w:val="004505D8"/>
    <w:rsid w:val="00452702"/>
    <w:rsid w:val="00460A8E"/>
    <w:rsid w:val="0046247A"/>
    <w:rsid w:val="00482DBF"/>
    <w:rsid w:val="0048336D"/>
    <w:rsid w:val="0048504E"/>
    <w:rsid w:val="004A248E"/>
    <w:rsid w:val="004B0956"/>
    <w:rsid w:val="004C0F1D"/>
    <w:rsid w:val="004C16D6"/>
    <w:rsid w:val="004D70BC"/>
    <w:rsid w:val="004D7A3B"/>
    <w:rsid w:val="004E2338"/>
    <w:rsid w:val="00502100"/>
    <w:rsid w:val="0050378D"/>
    <w:rsid w:val="00507B48"/>
    <w:rsid w:val="005151A7"/>
    <w:rsid w:val="0052056A"/>
    <w:rsid w:val="005318F1"/>
    <w:rsid w:val="00536053"/>
    <w:rsid w:val="00555C1D"/>
    <w:rsid w:val="00561446"/>
    <w:rsid w:val="00562758"/>
    <w:rsid w:val="00565DDB"/>
    <w:rsid w:val="0056683D"/>
    <w:rsid w:val="00577122"/>
    <w:rsid w:val="00580C7B"/>
    <w:rsid w:val="0059357D"/>
    <w:rsid w:val="005A49A6"/>
    <w:rsid w:val="005C2B5B"/>
    <w:rsid w:val="005C49DC"/>
    <w:rsid w:val="005C793B"/>
    <w:rsid w:val="005D224C"/>
    <w:rsid w:val="005E0FF1"/>
    <w:rsid w:val="005E4F5E"/>
    <w:rsid w:val="005E6494"/>
    <w:rsid w:val="005F312A"/>
    <w:rsid w:val="00600733"/>
    <w:rsid w:val="00611678"/>
    <w:rsid w:val="00612A48"/>
    <w:rsid w:val="00626D14"/>
    <w:rsid w:val="00627193"/>
    <w:rsid w:val="00632C19"/>
    <w:rsid w:val="00633F12"/>
    <w:rsid w:val="00640DC6"/>
    <w:rsid w:val="006428DE"/>
    <w:rsid w:val="00646B86"/>
    <w:rsid w:val="006538E6"/>
    <w:rsid w:val="00661F1D"/>
    <w:rsid w:val="006654DB"/>
    <w:rsid w:val="006718BF"/>
    <w:rsid w:val="0067285C"/>
    <w:rsid w:val="006743ED"/>
    <w:rsid w:val="0067738E"/>
    <w:rsid w:val="006B0D31"/>
    <w:rsid w:val="006B22BE"/>
    <w:rsid w:val="006C30F7"/>
    <w:rsid w:val="006C64A7"/>
    <w:rsid w:val="006E1684"/>
    <w:rsid w:val="006E1FF0"/>
    <w:rsid w:val="006E7E9D"/>
    <w:rsid w:val="006F4EAA"/>
    <w:rsid w:val="006F6D60"/>
    <w:rsid w:val="00702CF2"/>
    <w:rsid w:val="00702D37"/>
    <w:rsid w:val="00712329"/>
    <w:rsid w:val="00722D2C"/>
    <w:rsid w:val="00750D13"/>
    <w:rsid w:val="00751A64"/>
    <w:rsid w:val="00764E53"/>
    <w:rsid w:val="00791246"/>
    <w:rsid w:val="007B2A44"/>
    <w:rsid w:val="007B613C"/>
    <w:rsid w:val="007B7806"/>
    <w:rsid w:val="007C1A32"/>
    <w:rsid w:val="007C39F3"/>
    <w:rsid w:val="007C3CC4"/>
    <w:rsid w:val="007C44B6"/>
    <w:rsid w:val="007C7286"/>
    <w:rsid w:val="007C7A01"/>
    <w:rsid w:val="007F523E"/>
    <w:rsid w:val="0080607C"/>
    <w:rsid w:val="0080632A"/>
    <w:rsid w:val="00810195"/>
    <w:rsid w:val="00816527"/>
    <w:rsid w:val="008242BF"/>
    <w:rsid w:val="0083415D"/>
    <w:rsid w:val="00840DB8"/>
    <w:rsid w:val="008524CB"/>
    <w:rsid w:val="00861C99"/>
    <w:rsid w:val="0086374A"/>
    <w:rsid w:val="008734C7"/>
    <w:rsid w:val="00885CDB"/>
    <w:rsid w:val="008874F2"/>
    <w:rsid w:val="008A1EF1"/>
    <w:rsid w:val="008A7B86"/>
    <w:rsid w:val="008D7449"/>
    <w:rsid w:val="008E07C2"/>
    <w:rsid w:val="008E50C6"/>
    <w:rsid w:val="008E608F"/>
    <w:rsid w:val="008F3A6F"/>
    <w:rsid w:val="008F672D"/>
    <w:rsid w:val="00901030"/>
    <w:rsid w:val="0090156A"/>
    <w:rsid w:val="00903517"/>
    <w:rsid w:val="009053DB"/>
    <w:rsid w:val="009077AF"/>
    <w:rsid w:val="00910671"/>
    <w:rsid w:val="00937463"/>
    <w:rsid w:val="00937F9E"/>
    <w:rsid w:val="009401AB"/>
    <w:rsid w:val="009420B5"/>
    <w:rsid w:val="009656EE"/>
    <w:rsid w:val="0099082E"/>
    <w:rsid w:val="009946AB"/>
    <w:rsid w:val="009A0CAA"/>
    <w:rsid w:val="009C7CD6"/>
    <w:rsid w:val="009D6CE7"/>
    <w:rsid w:val="00A01392"/>
    <w:rsid w:val="00A13360"/>
    <w:rsid w:val="00A13D25"/>
    <w:rsid w:val="00A145CB"/>
    <w:rsid w:val="00A16FD3"/>
    <w:rsid w:val="00A2121E"/>
    <w:rsid w:val="00A23032"/>
    <w:rsid w:val="00A428C7"/>
    <w:rsid w:val="00A4508E"/>
    <w:rsid w:val="00A50501"/>
    <w:rsid w:val="00A515EF"/>
    <w:rsid w:val="00A566DD"/>
    <w:rsid w:val="00A61A62"/>
    <w:rsid w:val="00A678BD"/>
    <w:rsid w:val="00A81324"/>
    <w:rsid w:val="00A8176F"/>
    <w:rsid w:val="00A82815"/>
    <w:rsid w:val="00A84BA1"/>
    <w:rsid w:val="00A85171"/>
    <w:rsid w:val="00A9532C"/>
    <w:rsid w:val="00AB3344"/>
    <w:rsid w:val="00AC30F4"/>
    <w:rsid w:val="00AD02A9"/>
    <w:rsid w:val="00AD5D9F"/>
    <w:rsid w:val="00B0148F"/>
    <w:rsid w:val="00B0220A"/>
    <w:rsid w:val="00B028D4"/>
    <w:rsid w:val="00B04F21"/>
    <w:rsid w:val="00B050CE"/>
    <w:rsid w:val="00B14116"/>
    <w:rsid w:val="00B24A6A"/>
    <w:rsid w:val="00B33B18"/>
    <w:rsid w:val="00B36F22"/>
    <w:rsid w:val="00B41337"/>
    <w:rsid w:val="00B66AD6"/>
    <w:rsid w:val="00B719D9"/>
    <w:rsid w:val="00B75C1C"/>
    <w:rsid w:val="00B86C6F"/>
    <w:rsid w:val="00B9788D"/>
    <w:rsid w:val="00B979B7"/>
    <w:rsid w:val="00BA35AC"/>
    <w:rsid w:val="00BB2962"/>
    <w:rsid w:val="00BB6B5E"/>
    <w:rsid w:val="00BC0411"/>
    <w:rsid w:val="00BD56F2"/>
    <w:rsid w:val="00BE6476"/>
    <w:rsid w:val="00C03D9F"/>
    <w:rsid w:val="00C10F86"/>
    <w:rsid w:val="00C24B34"/>
    <w:rsid w:val="00C31C19"/>
    <w:rsid w:val="00C325DA"/>
    <w:rsid w:val="00C350D3"/>
    <w:rsid w:val="00C41252"/>
    <w:rsid w:val="00C601F2"/>
    <w:rsid w:val="00C77818"/>
    <w:rsid w:val="00C80875"/>
    <w:rsid w:val="00C811D0"/>
    <w:rsid w:val="00C87AF5"/>
    <w:rsid w:val="00C90FC6"/>
    <w:rsid w:val="00C9614E"/>
    <w:rsid w:val="00CB7004"/>
    <w:rsid w:val="00CD2BF3"/>
    <w:rsid w:val="00CE1640"/>
    <w:rsid w:val="00CF14E8"/>
    <w:rsid w:val="00CF22B1"/>
    <w:rsid w:val="00CF3B16"/>
    <w:rsid w:val="00D01587"/>
    <w:rsid w:val="00D21617"/>
    <w:rsid w:val="00D238C5"/>
    <w:rsid w:val="00D353F8"/>
    <w:rsid w:val="00D4183A"/>
    <w:rsid w:val="00D42B1A"/>
    <w:rsid w:val="00D46E68"/>
    <w:rsid w:val="00D6135D"/>
    <w:rsid w:val="00D63C89"/>
    <w:rsid w:val="00D7731A"/>
    <w:rsid w:val="00D77F65"/>
    <w:rsid w:val="00D86BF9"/>
    <w:rsid w:val="00D86CEB"/>
    <w:rsid w:val="00D87327"/>
    <w:rsid w:val="00D87EE9"/>
    <w:rsid w:val="00D90997"/>
    <w:rsid w:val="00DA3066"/>
    <w:rsid w:val="00DB2812"/>
    <w:rsid w:val="00DB69E6"/>
    <w:rsid w:val="00DD6F92"/>
    <w:rsid w:val="00DE0234"/>
    <w:rsid w:val="00DF2B39"/>
    <w:rsid w:val="00E25D82"/>
    <w:rsid w:val="00E27E1C"/>
    <w:rsid w:val="00E32BDE"/>
    <w:rsid w:val="00E3730E"/>
    <w:rsid w:val="00E416B2"/>
    <w:rsid w:val="00E4380C"/>
    <w:rsid w:val="00E526BA"/>
    <w:rsid w:val="00E5570B"/>
    <w:rsid w:val="00E76131"/>
    <w:rsid w:val="00E85812"/>
    <w:rsid w:val="00E87F22"/>
    <w:rsid w:val="00E90B63"/>
    <w:rsid w:val="00EA11B8"/>
    <w:rsid w:val="00EA204A"/>
    <w:rsid w:val="00EA2F83"/>
    <w:rsid w:val="00EB3B7E"/>
    <w:rsid w:val="00EC22B2"/>
    <w:rsid w:val="00EC5AD9"/>
    <w:rsid w:val="00EC5ECC"/>
    <w:rsid w:val="00ED0340"/>
    <w:rsid w:val="00ED3E92"/>
    <w:rsid w:val="00EF3064"/>
    <w:rsid w:val="00F05276"/>
    <w:rsid w:val="00F11C0C"/>
    <w:rsid w:val="00F202CF"/>
    <w:rsid w:val="00F238A0"/>
    <w:rsid w:val="00F23CF5"/>
    <w:rsid w:val="00F25818"/>
    <w:rsid w:val="00F51785"/>
    <w:rsid w:val="00F55A5D"/>
    <w:rsid w:val="00F61605"/>
    <w:rsid w:val="00F6692D"/>
    <w:rsid w:val="00F67BB3"/>
    <w:rsid w:val="00F81ACD"/>
    <w:rsid w:val="00F86FE9"/>
    <w:rsid w:val="00F91A3C"/>
    <w:rsid w:val="00F93040"/>
    <w:rsid w:val="00F930C4"/>
    <w:rsid w:val="00FA1FAA"/>
    <w:rsid w:val="00FA6A47"/>
    <w:rsid w:val="00FB2358"/>
    <w:rsid w:val="00FB57DB"/>
    <w:rsid w:val="00FC1650"/>
    <w:rsid w:val="00FC1E2C"/>
    <w:rsid w:val="00FC23F8"/>
    <w:rsid w:val="00FD2DF9"/>
    <w:rsid w:val="00FD5030"/>
    <w:rsid w:val="00FE3E59"/>
    <w:rsid w:val="00FE4FB3"/>
    <w:rsid w:val="00FF126C"/>
    <w:rsid w:val="00FF1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333C3"/>
  <w15:docId w15:val="{6FEE1543-03E6-47F8-BFDE-60C3122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paragraph" w:styleId="Heading3">
    <w:name w:val="heading 3"/>
    <w:basedOn w:val="Normal"/>
    <w:next w:val="Normal"/>
    <w:link w:val="Heading3Char"/>
    <w:uiPriority w:val="9"/>
    <w:semiHidden/>
    <w:unhideWhenUsed/>
    <w:qFormat/>
    <w:rsid w:val="00EA2F8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 w:type="paragraph" w:styleId="NormalWeb">
    <w:name w:val="Normal (Web)"/>
    <w:basedOn w:val="Normal"/>
    <w:uiPriority w:val="99"/>
    <w:semiHidden/>
    <w:unhideWhenUsed/>
    <w:rsid w:val="00EA2F83"/>
    <w:pPr>
      <w:overflowPunct/>
      <w:autoSpaceDE/>
      <w:autoSpaceDN/>
      <w:adjustRightInd/>
      <w:spacing w:before="100" w:beforeAutospacing="1" w:after="100" w:afterAutospacing="1"/>
      <w:textAlignment w:val="auto"/>
    </w:pPr>
    <w:rPr>
      <w:rFonts w:eastAsiaTheme="minorHAnsi"/>
      <w:sz w:val="24"/>
      <w:szCs w:val="24"/>
    </w:rPr>
  </w:style>
  <w:style w:type="character" w:customStyle="1" w:styleId="Heading3Char">
    <w:name w:val="Heading 3 Char"/>
    <w:basedOn w:val="DefaultParagraphFont"/>
    <w:link w:val="Heading3"/>
    <w:uiPriority w:val="9"/>
    <w:semiHidden/>
    <w:rsid w:val="00EA2F83"/>
    <w:rPr>
      <w:rFonts w:asciiTheme="majorHAnsi" w:eastAsiaTheme="majorEastAsia" w:hAnsiTheme="majorHAnsi" w:cstheme="majorBidi"/>
      <w:color w:val="1F4D78" w:themeColor="accent1" w:themeShade="7F"/>
      <w:sz w:val="24"/>
      <w:szCs w:val="24"/>
    </w:rPr>
  </w:style>
  <w:style w:type="paragraph" w:customStyle="1" w:styleId="SingleSpacing">
    <w:name w:val="Single Spacing"/>
    <w:basedOn w:val="Normal"/>
    <w:rsid w:val="00F55A5D"/>
    <w:pPr>
      <w:spacing w:line="240" w:lineRule="exact"/>
    </w:pPr>
    <w:rPr>
      <w:sz w:val="24"/>
    </w:rPr>
  </w:style>
  <w:style w:type="paragraph" w:styleId="HTMLPreformatted">
    <w:name w:val="HTML Preformatted"/>
    <w:basedOn w:val="Normal"/>
    <w:link w:val="HTMLPreformattedChar"/>
    <w:uiPriority w:val="99"/>
    <w:semiHidden/>
    <w:unhideWhenUsed/>
    <w:rsid w:val="00C1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GulimChe" w:eastAsia="GulimChe" w:hAnsi="GulimChe" w:cs="GulimChe"/>
      <w:sz w:val="24"/>
      <w:szCs w:val="24"/>
      <w:lang w:eastAsia="ko-KR"/>
    </w:rPr>
  </w:style>
  <w:style w:type="character" w:customStyle="1" w:styleId="HTMLPreformattedChar">
    <w:name w:val="HTML Preformatted Char"/>
    <w:basedOn w:val="DefaultParagraphFont"/>
    <w:link w:val="HTMLPreformatted"/>
    <w:uiPriority w:val="99"/>
    <w:semiHidden/>
    <w:rsid w:val="00C10F86"/>
    <w:rPr>
      <w:rFonts w:ascii="GulimChe" w:eastAsia="GulimChe" w:hAnsi="GulimChe" w:cs="GulimChe"/>
      <w:sz w:val="24"/>
      <w:szCs w:val="24"/>
      <w:lang w:eastAsia="ko-KR"/>
    </w:rPr>
  </w:style>
  <w:style w:type="character" w:customStyle="1" w:styleId="y2iqfc">
    <w:name w:val="y2iqfc"/>
    <w:basedOn w:val="DefaultParagraphFont"/>
    <w:rsid w:val="00C1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0265">
      <w:bodyDiv w:val="1"/>
      <w:marLeft w:val="0"/>
      <w:marRight w:val="0"/>
      <w:marTop w:val="0"/>
      <w:marBottom w:val="0"/>
      <w:divBdr>
        <w:top w:val="none" w:sz="0" w:space="0" w:color="auto"/>
        <w:left w:val="none" w:sz="0" w:space="0" w:color="auto"/>
        <w:bottom w:val="none" w:sz="0" w:space="0" w:color="auto"/>
        <w:right w:val="none" w:sz="0" w:space="0" w:color="auto"/>
      </w:divBdr>
      <w:divsChild>
        <w:div w:id="1741293991">
          <w:marLeft w:val="0"/>
          <w:marRight w:val="0"/>
          <w:marTop w:val="0"/>
          <w:marBottom w:val="0"/>
          <w:divBdr>
            <w:top w:val="none" w:sz="0" w:space="0" w:color="auto"/>
            <w:left w:val="none" w:sz="0" w:space="0" w:color="auto"/>
            <w:bottom w:val="none" w:sz="0" w:space="0" w:color="auto"/>
            <w:right w:val="none" w:sz="0" w:space="0" w:color="auto"/>
          </w:divBdr>
        </w:div>
        <w:div w:id="1162350999">
          <w:marLeft w:val="0"/>
          <w:marRight w:val="0"/>
          <w:marTop w:val="0"/>
          <w:marBottom w:val="0"/>
          <w:divBdr>
            <w:top w:val="none" w:sz="0" w:space="0" w:color="auto"/>
            <w:left w:val="none" w:sz="0" w:space="0" w:color="auto"/>
            <w:bottom w:val="none" w:sz="0" w:space="0" w:color="auto"/>
            <w:right w:val="none" w:sz="0" w:space="0" w:color="auto"/>
          </w:divBdr>
        </w:div>
        <w:div w:id="1615743238">
          <w:marLeft w:val="0"/>
          <w:marRight w:val="0"/>
          <w:marTop w:val="0"/>
          <w:marBottom w:val="0"/>
          <w:divBdr>
            <w:top w:val="none" w:sz="0" w:space="0" w:color="auto"/>
            <w:left w:val="none" w:sz="0" w:space="0" w:color="auto"/>
            <w:bottom w:val="none" w:sz="0" w:space="0" w:color="auto"/>
            <w:right w:val="none" w:sz="0" w:space="0" w:color="auto"/>
          </w:divBdr>
        </w:div>
        <w:div w:id="456022537">
          <w:marLeft w:val="0"/>
          <w:marRight w:val="0"/>
          <w:marTop w:val="0"/>
          <w:marBottom w:val="0"/>
          <w:divBdr>
            <w:top w:val="none" w:sz="0" w:space="0" w:color="auto"/>
            <w:left w:val="none" w:sz="0" w:space="0" w:color="auto"/>
            <w:bottom w:val="none" w:sz="0" w:space="0" w:color="auto"/>
            <w:right w:val="none" w:sz="0" w:space="0" w:color="auto"/>
          </w:divBdr>
        </w:div>
        <w:div w:id="622155256">
          <w:marLeft w:val="0"/>
          <w:marRight w:val="0"/>
          <w:marTop w:val="0"/>
          <w:marBottom w:val="0"/>
          <w:divBdr>
            <w:top w:val="none" w:sz="0" w:space="0" w:color="auto"/>
            <w:left w:val="none" w:sz="0" w:space="0" w:color="auto"/>
            <w:bottom w:val="none" w:sz="0" w:space="0" w:color="auto"/>
            <w:right w:val="none" w:sz="0" w:space="0" w:color="auto"/>
          </w:divBdr>
        </w:div>
        <w:div w:id="798035169">
          <w:marLeft w:val="0"/>
          <w:marRight w:val="0"/>
          <w:marTop w:val="0"/>
          <w:marBottom w:val="0"/>
          <w:divBdr>
            <w:top w:val="none" w:sz="0" w:space="0" w:color="auto"/>
            <w:left w:val="none" w:sz="0" w:space="0" w:color="auto"/>
            <w:bottom w:val="none" w:sz="0" w:space="0" w:color="auto"/>
            <w:right w:val="none" w:sz="0" w:space="0" w:color="auto"/>
          </w:divBdr>
        </w:div>
        <w:div w:id="630942308">
          <w:marLeft w:val="0"/>
          <w:marRight w:val="0"/>
          <w:marTop w:val="0"/>
          <w:marBottom w:val="0"/>
          <w:divBdr>
            <w:top w:val="none" w:sz="0" w:space="0" w:color="auto"/>
            <w:left w:val="none" w:sz="0" w:space="0" w:color="auto"/>
            <w:bottom w:val="none" w:sz="0" w:space="0" w:color="auto"/>
            <w:right w:val="none" w:sz="0" w:space="0" w:color="auto"/>
          </w:divBdr>
        </w:div>
        <w:div w:id="703602437">
          <w:marLeft w:val="0"/>
          <w:marRight w:val="0"/>
          <w:marTop w:val="0"/>
          <w:marBottom w:val="0"/>
          <w:divBdr>
            <w:top w:val="none" w:sz="0" w:space="0" w:color="auto"/>
            <w:left w:val="none" w:sz="0" w:space="0" w:color="auto"/>
            <w:bottom w:val="none" w:sz="0" w:space="0" w:color="auto"/>
            <w:right w:val="none" w:sz="0" w:space="0" w:color="auto"/>
          </w:divBdr>
        </w:div>
        <w:div w:id="310528511">
          <w:marLeft w:val="0"/>
          <w:marRight w:val="0"/>
          <w:marTop w:val="0"/>
          <w:marBottom w:val="0"/>
          <w:divBdr>
            <w:top w:val="none" w:sz="0" w:space="0" w:color="auto"/>
            <w:left w:val="none" w:sz="0" w:space="0" w:color="auto"/>
            <w:bottom w:val="none" w:sz="0" w:space="0" w:color="auto"/>
            <w:right w:val="none" w:sz="0" w:space="0" w:color="auto"/>
          </w:divBdr>
        </w:div>
        <w:div w:id="1489902982">
          <w:marLeft w:val="0"/>
          <w:marRight w:val="0"/>
          <w:marTop w:val="0"/>
          <w:marBottom w:val="0"/>
          <w:divBdr>
            <w:top w:val="none" w:sz="0" w:space="0" w:color="auto"/>
            <w:left w:val="none" w:sz="0" w:space="0" w:color="auto"/>
            <w:bottom w:val="none" w:sz="0" w:space="0" w:color="auto"/>
            <w:right w:val="none" w:sz="0" w:space="0" w:color="auto"/>
          </w:divBdr>
        </w:div>
        <w:div w:id="974405096">
          <w:marLeft w:val="0"/>
          <w:marRight w:val="0"/>
          <w:marTop w:val="0"/>
          <w:marBottom w:val="0"/>
          <w:divBdr>
            <w:top w:val="none" w:sz="0" w:space="0" w:color="auto"/>
            <w:left w:val="none" w:sz="0" w:space="0" w:color="auto"/>
            <w:bottom w:val="none" w:sz="0" w:space="0" w:color="auto"/>
            <w:right w:val="none" w:sz="0" w:space="0" w:color="auto"/>
          </w:divBdr>
        </w:div>
        <w:div w:id="125702445">
          <w:marLeft w:val="0"/>
          <w:marRight w:val="0"/>
          <w:marTop w:val="0"/>
          <w:marBottom w:val="0"/>
          <w:divBdr>
            <w:top w:val="none" w:sz="0" w:space="0" w:color="auto"/>
            <w:left w:val="none" w:sz="0" w:space="0" w:color="auto"/>
            <w:bottom w:val="none" w:sz="0" w:space="0" w:color="auto"/>
            <w:right w:val="none" w:sz="0" w:space="0" w:color="auto"/>
          </w:divBdr>
        </w:div>
        <w:div w:id="2033457957">
          <w:marLeft w:val="0"/>
          <w:marRight w:val="0"/>
          <w:marTop w:val="0"/>
          <w:marBottom w:val="0"/>
          <w:divBdr>
            <w:top w:val="none" w:sz="0" w:space="0" w:color="auto"/>
            <w:left w:val="none" w:sz="0" w:space="0" w:color="auto"/>
            <w:bottom w:val="none" w:sz="0" w:space="0" w:color="auto"/>
            <w:right w:val="none" w:sz="0" w:space="0" w:color="auto"/>
          </w:divBdr>
        </w:div>
        <w:div w:id="1495881047">
          <w:marLeft w:val="0"/>
          <w:marRight w:val="0"/>
          <w:marTop w:val="0"/>
          <w:marBottom w:val="0"/>
          <w:divBdr>
            <w:top w:val="none" w:sz="0" w:space="0" w:color="auto"/>
            <w:left w:val="none" w:sz="0" w:space="0" w:color="auto"/>
            <w:bottom w:val="none" w:sz="0" w:space="0" w:color="auto"/>
            <w:right w:val="none" w:sz="0" w:space="0" w:color="auto"/>
          </w:divBdr>
        </w:div>
        <w:div w:id="165485494">
          <w:marLeft w:val="0"/>
          <w:marRight w:val="0"/>
          <w:marTop w:val="0"/>
          <w:marBottom w:val="0"/>
          <w:divBdr>
            <w:top w:val="none" w:sz="0" w:space="0" w:color="auto"/>
            <w:left w:val="none" w:sz="0" w:space="0" w:color="auto"/>
            <w:bottom w:val="none" w:sz="0" w:space="0" w:color="auto"/>
            <w:right w:val="none" w:sz="0" w:space="0" w:color="auto"/>
          </w:divBdr>
        </w:div>
        <w:div w:id="740098123">
          <w:marLeft w:val="0"/>
          <w:marRight w:val="0"/>
          <w:marTop w:val="0"/>
          <w:marBottom w:val="0"/>
          <w:divBdr>
            <w:top w:val="none" w:sz="0" w:space="0" w:color="auto"/>
            <w:left w:val="none" w:sz="0" w:space="0" w:color="auto"/>
            <w:bottom w:val="none" w:sz="0" w:space="0" w:color="auto"/>
            <w:right w:val="none" w:sz="0" w:space="0" w:color="auto"/>
          </w:divBdr>
        </w:div>
        <w:div w:id="1284652005">
          <w:marLeft w:val="0"/>
          <w:marRight w:val="0"/>
          <w:marTop w:val="0"/>
          <w:marBottom w:val="0"/>
          <w:divBdr>
            <w:top w:val="none" w:sz="0" w:space="0" w:color="auto"/>
            <w:left w:val="none" w:sz="0" w:space="0" w:color="auto"/>
            <w:bottom w:val="none" w:sz="0" w:space="0" w:color="auto"/>
            <w:right w:val="none" w:sz="0" w:space="0" w:color="auto"/>
          </w:divBdr>
        </w:div>
        <w:div w:id="1813862482">
          <w:marLeft w:val="0"/>
          <w:marRight w:val="0"/>
          <w:marTop w:val="0"/>
          <w:marBottom w:val="0"/>
          <w:divBdr>
            <w:top w:val="none" w:sz="0" w:space="0" w:color="auto"/>
            <w:left w:val="none" w:sz="0" w:space="0" w:color="auto"/>
            <w:bottom w:val="none" w:sz="0" w:space="0" w:color="auto"/>
            <w:right w:val="none" w:sz="0" w:space="0" w:color="auto"/>
          </w:divBdr>
        </w:div>
        <w:div w:id="1529490022">
          <w:marLeft w:val="0"/>
          <w:marRight w:val="0"/>
          <w:marTop w:val="0"/>
          <w:marBottom w:val="0"/>
          <w:divBdr>
            <w:top w:val="none" w:sz="0" w:space="0" w:color="auto"/>
            <w:left w:val="none" w:sz="0" w:space="0" w:color="auto"/>
            <w:bottom w:val="none" w:sz="0" w:space="0" w:color="auto"/>
            <w:right w:val="none" w:sz="0" w:space="0" w:color="auto"/>
          </w:divBdr>
        </w:div>
        <w:div w:id="752774206">
          <w:marLeft w:val="0"/>
          <w:marRight w:val="0"/>
          <w:marTop w:val="0"/>
          <w:marBottom w:val="0"/>
          <w:divBdr>
            <w:top w:val="none" w:sz="0" w:space="0" w:color="auto"/>
            <w:left w:val="none" w:sz="0" w:space="0" w:color="auto"/>
            <w:bottom w:val="none" w:sz="0" w:space="0" w:color="auto"/>
            <w:right w:val="none" w:sz="0" w:space="0" w:color="auto"/>
          </w:divBdr>
        </w:div>
        <w:div w:id="833959105">
          <w:marLeft w:val="0"/>
          <w:marRight w:val="0"/>
          <w:marTop w:val="0"/>
          <w:marBottom w:val="0"/>
          <w:divBdr>
            <w:top w:val="none" w:sz="0" w:space="0" w:color="auto"/>
            <w:left w:val="none" w:sz="0" w:space="0" w:color="auto"/>
            <w:bottom w:val="none" w:sz="0" w:space="0" w:color="auto"/>
            <w:right w:val="none" w:sz="0" w:space="0" w:color="auto"/>
          </w:divBdr>
        </w:div>
        <w:div w:id="1945963699">
          <w:marLeft w:val="0"/>
          <w:marRight w:val="0"/>
          <w:marTop w:val="0"/>
          <w:marBottom w:val="0"/>
          <w:divBdr>
            <w:top w:val="none" w:sz="0" w:space="0" w:color="auto"/>
            <w:left w:val="none" w:sz="0" w:space="0" w:color="auto"/>
            <w:bottom w:val="none" w:sz="0" w:space="0" w:color="auto"/>
            <w:right w:val="none" w:sz="0" w:space="0" w:color="auto"/>
          </w:divBdr>
        </w:div>
        <w:div w:id="1115252811">
          <w:marLeft w:val="0"/>
          <w:marRight w:val="0"/>
          <w:marTop w:val="0"/>
          <w:marBottom w:val="0"/>
          <w:divBdr>
            <w:top w:val="none" w:sz="0" w:space="0" w:color="auto"/>
            <w:left w:val="none" w:sz="0" w:space="0" w:color="auto"/>
            <w:bottom w:val="none" w:sz="0" w:space="0" w:color="auto"/>
            <w:right w:val="none" w:sz="0" w:space="0" w:color="auto"/>
          </w:divBdr>
        </w:div>
        <w:div w:id="965505043">
          <w:marLeft w:val="0"/>
          <w:marRight w:val="0"/>
          <w:marTop w:val="0"/>
          <w:marBottom w:val="0"/>
          <w:divBdr>
            <w:top w:val="none" w:sz="0" w:space="0" w:color="auto"/>
            <w:left w:val="none" w:sz="0" w:space="0" w:color="auto"/>
            <w:bottom w:val="none" w:sz="0" w:space="0" w:color="auto"/>
            <w:right w:val="none" w:sz="0" w:space="0" w:color="auto"/>
          </w:divBdr>
        </w:div>
        <w:div w:id="993870875">
          <w:marLeft w:val="0"/>
          <w:marRight w:val="0"/>
          <w:marTop w:val="0"/>
          <w:marBottom w:val="0"/>
          <w:divBdr>
            <w:top w:val="none" w:sz="0" w:space="0" w:color="auto"/>
            <w:left w:val="none" w:sz="0" w:space="0" w:color="auto"/>
            <w:bottom w:val="none" w:sz="0" w:space="0" w:color="auto"/>
            <w:right w:val="none" w:sz="0" w:space="0" w:color="auto"/>
          </w:divBdr>
        </w:div>
        <w:div w:id="1665930128">
          <w:marLeft w:val="0"/>
          <w:marRight w:val="0"/>
          <w:marTop w:val="0"/>
          <w:marBottom w:val="0"/>
          <w:divBdr>
            <w:top w:val="none" w:sz="0" w:space="0" w:color="auto"/>
            <w:left w:val="none" w:sz="0" w:space="0" w:color="auto"/>
            <w:bottom w:val="none" w:sz="0" w:space="0" w:color="auto"/>
            <w:right w:val="none" w:sz="0" w:space="0" w:color="auto"/>
          </w:divBdr>
        </w:div>
        <w:div w:id="48694766">
          <w:marLeft w:val="0"/>
          <w:marRight w:val="0"/>
          <w:marTop w:val="0"/>
          <w:marBottom w:val="0"/>
          <w:divBdr>
            <w:top w:val="none" w:sz="0" w:space="0" w:color="auto"/>
            <w:left w:val="none" w:sz="0" w:space="0" w:color="auto"/>
            <w:bottom w:val="none" w:sz="0" w:space="0" w:color="auto"/>
            <w:right w:val="none" w:sz="0" w:space="0" w:color="auto"/>
          </w:divBdr>
        </w:div>
      </w:divsChild>
    </w:div>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3684">
      <w:bodyDiv w:val="1"/>
      <w:marLeft w:val="0"/>
      <w:marRight w:val="0"/>
      <w:marTop w:val="0"/>
      <w:marBottom w:val="0"/>
      <w:divBdr>
        <w:top w:val="none" w:sz="0" w:space="0" w:color="auto"/>
        <w:left w:val="none" w:sz="0" w:space="0" w:color="auto"/>
        <w:bottom w:val="none" w:sz="0" w:space="0" w:color="auto"/>
        <w:right w:val="none" w:sz="0" w:space="0" w:color="auto"/>
      </w:divBdr>
    </w:div>
    <w:div w:id="854537248">
      <w:bodyDiv w:val="1"/>
      <w:marLeft w:val="0"/>
      <w:marRight w:val="0"/>
      <w:marTop w:val="0"/>
      <w:marBottom w:val="0"/>
      <w:divBdr>
        <w:top w:val="none" w:sz="0" w:space="0" w:color="auto"/>
        <w:left w:val="none" w:sz="0" w:space="0" w:color="auto"/>
        <w:bottom w:val="none" w:sz="0" w:space="0" w:color="auto"/>
        <w:right w:val="none" w:sz="0" w:space="0" w:color="auto"/>
      </w:divBdr>
      <w:divsChild>
        <w:div w:id="1328436571">
          <w:marLeft w:val="0"/>
          <w:marRight w:val="0"/>
          <w:marTop w:val="0"/>
          <w:marBottom w:val="0"/>
          <w:divBdr>
            <w:top w:val="none" w:sz="0" w:space="0" w:color="auto"/>
            <w:left w:val="none" w:sz="0" w:space="0" w:color="auto"/>
            <w:bottom w:val="none" w:sz="0" w:space="0" w:color="auto"/>
            <w:right w:val="none" w:sz="0" w:space="0" w:color="auto"/>
          </w:divBdr>
        </w:div>
        <w:div w:id="314333986">
          <w:marLeft w:val="0"/>
          <w:marRight w:val="0"/>
          <w:marTop w:val="0"/>
          <w:marBottom w:val="0"/>
          <w:divBdr>
            <w:top w:val="none" w:sz="0" w:space="0" w:color="auto"/>
            <w:left w:val="none" w:sz="0" w:space="0" w:color="auto"/>
            <w:bottom w:val="none" w:sz="0" w:space="0" w:color="auto"/>
            <w:right w:val="none" w:sz="0" w:space="0" w:color="auto"/>
          </w:divBdr>
        </w:div>
        <w:div w:id="1275401731">
          <w:marLeft w:val="0"/>
          <w:marRight w:val="0"/>
          <w:marTop w:val="0"/>
          <w:marBottom w:val="0"/>
          <w:divBdr>
            <w:top w:val="none" w:sz="0" w:space="0" w:color="auto"/>
            <w:left w:val="none" w:sz="0" w:space="0" w:color="auto"/>
            <w:bottom w:val="none" w:sz="0" w:space="0" w:color="auto"/>
            <w:right w:val="none" w:sz="0" w:space="0" w:color="auto"/>
          </w:divBdr>
        </w:div>
        <w:div w:id="1711859">
          <w:marLeft w:val="0"/>
          <w:marRight w:val="0"/>
          <w:marTop w:val="0"/>
          <w:marBottom w:val="0"/>
          <w:divBdr>
            <w:top w:val="none" w:sz="0" w:space="0" w:color="auto"/>
            <w:left w:val="none" w:sz="0" w:space="0" w:color="auto"/>
            <w:bottom w:val="none" w:sz="0" w:space="0" w:color="auto"/>
            <w:right w:val="none" w:sz="0" w:space="0" w:color="auto"/>
          </w:divBdr>
        </w:div>
        <w:div w:id="1405033841">
          <w:marLeft w:val="0"/>
          <w:marRight w:val="0"/>
          <w:marTop w:val="0"/>
          <w:marBottom w:val="0"/>
          <w:divBdr>
            <w:top w:val="none" w:sz="0" w:space="0" w:color="auto"/>
            <w:left w:val="none" w:sz="0" w:space="0" w:color="auto"/>
            <w:bottom w:val="none" w:sz="0" w:space="0" w:color="auto"/>
            <w:right w:val="none" w:sz="0" w:space="0" w:color="auto"/>
          </w:divBdr>
        </w:div>
        <w:div w:id="435101500">
          <w:marLeft w:val="0"/>
          <w:marRight w:val="0"/>
          <w:marTop w:val="0"/>
          <w:marBottom w:val="0"/>
          <w:divBdr>
            <w:top w:val="none" w:sz="0" w:space="0" w:color="auto"/>
            <w:left w:val="none" w:sz="0" w:space="0" w:color="auto"/>
            <w:bottom w:val="none" w:sz="0" w:space="0" w:color="auto"/>
            <w:right w:val="none" w:sz="0" w:space="0" w:color="auto"/>
          </w:divBdr>
        </w:div>
        <w:div w:id="1287468077">
          <w:marLeft w:val="0"/>
          <w:marRight w:val="0"/>
          <w:marTop w:val="0"/>
          <w:marBottom w:val="0"/>
          <w:divBdr>
            <w:top w:val="none" w:sz="0" w:space="0" w:color="auto"/>
            <w:left w:val="none" w:sz="0" w:space="0" w:color="auto"/>
            <w:bottom w:val="none" w:sz="0" w:space="0" w:color="auto"/>
            <w:right w:val="none" w:sz="0" w:space="0" w:color="auto"/>
          </w:divBdr>
        </w:div>
      </w:divsChild>
    </w:div>
    <w:div w:id="961421737">
      <w:bodyDiv w:val="1"/>
      <w:marLeft w:val="0"/>
      <w:marRight w:val="0"/>
      <w:marTop w:val="0"/>
      <w:marBottom w:val="0"/>
      <w:divBdr>
        <w:top w:val="none" w:sz="0" w:space="0" w:color="auto"/>
        <w:left w:val="none" w:sz="0" w:space="0" w:color="auto"/>
        <w:bottom w:val="none" w:sz="0" w:space="0" w:color="auto"/>
        <w:right w:val="none" w:sz="0" w:space="0" w:color="auto"/>
      </w:divBdr>
      <w:divsChild>
        <w:div w:id="1650935741">
          <w:marLeft w:val="0"/>
          <w:marRight w:val="0"/>
          <w:marTop w:val="0"/>
          <w:marBottom w:val="0"/>
          <w:divBdr>
            <w:top w:val="none" w:sz="0" w:space="0" w:color="auto"/>
            <w:left w:val="none" w:sz="0" w:space="0" w:color="auto"/>
            <w:bottom w:val="none" w:sz="0" w:space="0" w:color="auto"/>
            <w:right w:val="none" w:sz="0" w:space="0" w:color="auto"/>
          </w:divBdr>
        </w:div>
        <w:div w:id="1304654941">
          <w:marLeft w:val="0"/>
          <w:marRight w:val="0"/>
          <w:marTop w:val="0"/>
          <w:marBottom w:val="0"/>
          <w:divBdr>
            <w:top w:val="none" w:sz="0" w:space="0" w:color="auto"/>
            <w:left w:val="none" w:sz="0" w:space="0" w:color="auto"/>
            <w:bottom w:val="none" w:sz="0" w:space="0" w:color="auto"/>
            <w:right w:val="none" w:sz="0" w:space="0" w:color="auto"/>
          </w:divBdr>
        </w:div>
        <w:div w:id="1752464614">
          <w:marLeft w:val="0"/>
          <w:marRight w:val="0"/>
          <w:marTop w:val="0"/>
          <w:marBottom w:val="0"/>
          <w:divBdr>
            <w:top w:val="none" w:sz="0" w:space="0" w:color="auto"/>
            <w:left w:val="none" w:sz="0" w:space="0" w:color="auto"/>
            <w:bottom w:val="none" w:sz="0" w:space="0" w:color="auto"/>
            <w:right w:val="none" w:sz="0" w:space="0" w:color="auto"/>
          </w:divBdr>
          <w:divsChild>
            <w:div w:id="752432284">
              <w:marLeft w:val="0"/>
              <w:marRight w:val="0"/>
              <w:marTop w:val="0"/>
              <w:marBottom w:val="0"/>
              <w:divBdr>
                <w:top w:val="none" w:sz="0" w:space="0" w:color="auto"/>
                <w:left w:val="none" w:sz="0" w:space="0" w:color="auto"/>
                <w:bottom w:val="none" w:sz="0" w:space="0" w:color="auto"/>
                <w:right w:val="none" w:sz="0" w:space="0" w:color="auto"/>
              </w:divBdr>
            </w:div>
            <w:div w:id="1787579073">
              <w:marLeft w:val="0"/>
              <w:marRight w:val="0"/>
              <w:marTop w:val="0"/>
              <w:marBottom w:val="0"/>
              <w:divBdr>
                <w:top w:val="none" w:sz="0" w:space="0" w:color="auto"/>
                <w:left w:val="none" w:sz="0" w:space="0" w:color="auto"/>
                <w:bottom w:val="none" w:sz="0" w:space="0" w:color="auto"/>
                <w:right w:val="none" w:sz="0" w:space="0" w:color="auto"/>
              </w:divBdr>
            </w:div>
            <w:div w:id="1743259714">
              <w:marLeft w:val="0"/>
              <w:marRight w:val="0"/>
              <w:marTop w:val="0"/>
              <w:marBottom w:val="0"/>
              <w:divBdr>
                <w:top w:val="none" w:sz="0" w:space="0" w:color="auto"/>
                <w:left w:val="none" w:sz="0" w:space="0" w:color="auto"/>
                <w:bottom w:val="none" w:sz="0" w:space="0" w:color="auto"/>
                <w:right w:val="none" w:sz="0" w:space="0" w:color="auto"/>
              </w:divBdr>
            </w:div>
            <w:div w:id="1549758268">
              <w:marLeft w:val="0"/>
              <w:marRight w:val="0"/>
              <w:marTop w:val="0"/>
              <w:marBottom w:val="0"/>
              <w:divBdr>
                <w:top w:val="none" w:sz="0" w:space="0" w:color="auto"/>
                <w:left w:val="none" w:sz="0" w:space="0" w:color="auto"/>
                <w:bottom w:val="none" w:sz="0" w:space="0" w:color="auto"/>
                <w:right w:val="none" w:sz="0" w:space="0" w:color="auto"/>
              </w:divBdr>
            </w:div>
            <w:div w:id="1833981024">
              <w:marLeft w:val="0"/>
              <w:marRight w:val="0"/>
              <w:marTop w:val="0"/>
              <w:marBottom w:val="0"/>
              <w:divBdr>
                <w:top w:val="none" w:sz="0" w:space="0" w:color="auto"/>
                <w:left w:val="none" w:sz="0" w:space="0" w:color="auto"/>
                <w:bottom w:val="none" w:sz="0" w:space="0" w:color="auto"/>
                <w:right w:val="none" w:sz="0" w:space="0" w:color="auto"/>
              </w:divBdr>
            </w:div>
            <w:div w:id="292103439">
              <w:marLeft w:val="0"/>
              <w:marRight w:val="0"/>
              <w:marTop w:val="0"/>
              <w:marBottom w:val="0"/>
              <w:divBdr>
                <w:top w:val="none" w:sz="0" w:space="0" w:color="auto"/>
                <w:left w:val="none" w:sz="0" w:space="0" w:color="auto"/>
                <w:bottom w:val="none" w:sz="0" w:space="0" w:color="auto"/>
                <w:right w:val="none" w:sz="0" w:space="0" w:color="auto"/>
              </w:divBdr>
            </w:div>
            <w:div w:id="1452550888">
              <w:marLeft w:val="0"/>
              <w:marRight w:val="0"/>
              <w:marTop w:val="0"/>
              <w:marBottom w:val="0"/>
              <w:divBdr>
                <w:top w:val="none" w:sz="0" w:space="0" w:color="auto"/>
                <w:left w:val="none" w:sz="0" w:space="0" w:color="auto"/>
                <w:bottom w:val="none" w:sz="0" w:space="0" w:color="auto"/>
                <w:right w:val="none" w:sz="0" w:space="0" w:color="auto"/>
              </w:divBdr>
            </w:div>
            <w:div w:id="441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85354026">
      <w:bodyDiv w:val="1"/>
      <w:marLeft w:val="0"/>
      <w:marRight w:val="0"/>
      <w:marTop w:val="0"/>
      <w:marBottom w:val="0"/>
      <w:divBdr>
        <w:top w:val="none" w:sz="0" w:space="0" w:color="auto"/>
        <w:left w:val="none" w:sz="0" w:space="0" w:color="auto"/>
        <w:bottom w:val="none" w:sz="0" w:space="0" w:color="auto"/>
        <w:right w:val="none" w:sz="0" w:space="0" w:color="auto"/>
      </w:divBdr>
    </w:div>
    <w:div w:id="1761481712">
      <w:bodyDiv w:val="1"/>
      <w:marLeft w:val="0"/>
      <w:marRight w:val="0"/>
      <w:marTop w:val="0"/>
      <w:marBottom w:val="0"/>
      <w:divBdr>
        <w:top w:val="none" w:sz="0" w:space="0" w:color="auto"/>
        <w:left w:val="none" w:sz="0" w:space="0" w:color="auto"/>
        <w:bottom w:val="none" w:sz="0" w:space="0" w:color="auto"/>
        <w:right w:val="none" w:sz="0" w:space="0" w:color="auto"/>
      </w:divBdr>
      <w:divsChild>
        <w:div w:id="287860311">
          <w:marLeft w:val="0"/>
          <w:marRight w:val="0"/>
          <w:marTop w:val="0"/>
          <w:marBottom w:val="0"/>
          <w:divBdr>
            <w:top w:val="none" w:sz="0" w:space="0" w:color="auto"/>
            <w:left w:val="none" w:sz="0" w:space="0" w:color="auto"/>
            <w:bottom w:val="none" w:sz="0" w:space="0" w:color="auto"/>
            <w:right w:val="none" w:sz="0" w:space="0" w:color="auto"/>
          </w:divBdr>
        </w:div>
        <w:div w:id="1253666156">
          <w:marLeft w:val="0"/>
          <w:marRight w:val="0"/>
          <w:marTop w:val="0"/>
          <w:marBottom w:val="0"/>
          <w:divBdr>
            <w:top w:val="none" w:sz="0" w:space="0" w:color="auto"/>
            <w:left w:val="none" w:sz="0" w:space="0" w:color="auto"/>
            <w:bottom w:val="none" w:sz="0" w:space="0" w:color="auto"/>
            <w:right w:val="none" w:sz="0" w:space="0" w:color="auto"/>
          </w:divBdr>
        </w:div>
      </w:divsChild>
    </w:div>
    <w:div w:id="1779790180">
      <w:bodyDiv w:val="1"/>
      <w:marLeft w:val="0"/>
      <w:marRight w:val="0"/>
      <w:marTop w:val="0"/>
      <w:marBottom w:val="0"/>
      <w:divBdr>
        <w:top w:val="none" w:sz="0" w:space="0" w:color="auto"/>
        <w:left w:val="none" w:sz="0" w:space="0" w:color="auto"/>
        <w:bottom w:val="none" w:sz="0" w:space="0" w:color="auto"/>
        <w:right w:val="none" w:sz="0" w:space="0" w:color="auto"/>
      </w:divBdr>
    </w:div>
    <w:div w:id="1921520793">
      <w:bodyDiv w:val="1"/>
      <w:marLeft w:val="0"/>
      <w:marRight w:val="0"/>
      <w:marTop w:val="0"/>
      <w:marBottom w:val="0"/>
      <w:divBdr>
        <w:top w:val="none" w:sz="0" w:space="0" w:color="auto"/>
        <w:left w:val="none" w:sz="0" w:space="0" w:color="auto"/>
        <w:bottom w:val="none" w:sz="0" w:space="0" w:color="auto"/>
        <w:right w:val="none" w:sz="0" w:space="0" w:color="auto"/>
      </w:divBdr>
    </w:div>
    <w:div w:id="2061393797">
      <w:bodyDiv w:val="1"/>
      <w:marLeft w:val="0"/>
      <w:marRight w:val="0"/>
      <w:marTop w:val="0"/>
      <w:marBottom w:val="0"/>
      <w:divBdr>
        <w:top w:val="none" w:sz="0" w:space="0" w:color="auto"/>
        <w:left w:val="none" w:sz="0" w:space="0" w:color="auto"/>
        <w:bottom w:val="none" w:sz="0" w:space="0" w:color="auto"/>
        <w:right w:val="none" w:sz="0" w:space="0" w:color="auto"/>
      </w:divBdr>
      <w:divsChild>
        <w:div w:id="2122451968">
          <w:marLeft w:val="0"/>
          <w:marRight w:val="0"/>
          <w:marTop w:val="0"/>
          <w:marBottom w:val="0"/>
          <w:divBdr>
            <w:top w:val="none" w:sz="0" w:space="0" w:color="auto"/>
            <w:left w:val="none" w:sz="0" w:space="0" w:color="auto"/>
            <w:bottom w:val="none" w:sz="0" w:space="0" w:color="auto"/>
            <w:right w:val="none" w:sz="0" w:space="0" w:color="auto"/>
          </w:divBdr>
        </w:div>
        <w:div w:id="1780102593">
          <w:marLeft w:val="0"/>
          <w:marRight w:val="0"/>
          <w:marTop w:val="0"/>
          <w:marBottom w:val="0"/>
          <w:divBdr>
            <w:top w:val="none" w:sz="0" w:space="0" w:color="auto"/>
            <w:left w:val="none" w:sz="0" w:space="0" w:color="auto"/>
            <w:bottom w:val="none" w:sz="0" w:space="0" w:color="auto"/>
            <w:right w:val="none" w:sz="0" w:space="0" w:color="auto"/>
          </w:divBdr>
        </w:div>
        <w:div w:id="876819573">
          <w:marLeft w:val="0"/>
          <w:marRight w:val="0"/>
          <w:marTop w:val="0"/>
          <w:marBottom w:val="0"/>
          <w:divBdr>
            <w:top w:val="none" w:sz="0" w:space="0" w:color="auto"/>
            <w:left w:val="none" w:sz="0" w:space="0" w:color="auto"/>
            <w:bottom w:val="none" w:sz="0" w:space="0" w:color="auto"/>
            <w:right w:val="none" w:sz="0" w:space="0" w:color="auto"/>
          </w:divBdr>
        </w:div>
        <w:div w:id="43991108">
          <w:marLeft w:val="0"/>
          <w:marRight w:val="0"/>
          <w:marTop w:val="0"/>
          <w:marBottom w:val="0"/>
          <w:divBdr>
            <w:top w:val="none" w:sz="0" w:space="0" w:color="auto"/>
            <w:left w:val="none" w:sz="0" w:space="0" w:color="auto"/>
            <w:bottom w:val="none" w:sz="0" w:space="0" w:color="auto"/>
            <w:right w:val="none" w:sz="0" w:space="0" w:color="auto"/>
          </w:divBdr>
        </w:div>
        <w:div w:id="512377602">
          <w:marLeft w:val="0"/>
          <w:marRight w:val="0"/>
          <w:marTop w:val="0"/>
          <w:marBottom w:val="0"/>
          <w:divBdr>
            <w:top w:val="none" w:sz="0" w:space="0" w:color="auto"/>
            <w:left w:val="none" w:sz="0" w:space="0" w:color="auto"/>
            <w:bottom w:val="none" w:sz="0" w:space="0" w:color="auto"/>
            <w:right w:val="none" w:sz="0" w:space="0" w:color="auto"/>
          </w:divBdr>
        </w:div>
        <w:div w:id="12136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EEF4-D2A7-4BE5-83F5-60FF58E1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Varrone, Samantha</dc:creator>
  <cp:keywords/>
  <cp:lastModifiedBy>Varrone, Samantha</cp:lastModifiedBy>
  <cp:revision>75</cp:revision>
  <cp:lastPrinted>2025-10-13T20:11:00Z</cp:lastPrinted>
  <dcterms:created xsi:type="dcterms:W3CDTF">2025-02-07T18:28:00Z</dcterms:created>
  <dcterms:modified xsi:type="dcterms:W3CDTF">2025-10-13T20:39:00Z</dcterms:modified>
</cp:coreProperties>
</file>